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419C7" w14:textId="4EFA12EF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/>
      </w:r>
      <w:r w:rsidRPr="00F143C1">
        <w:rPr>
          <w:rFonts w:ascii="Times New Roman" w:hAnsi="Times New Roman"/>
          <w:b/>
          <w:bCs/>
          <w:sz w:val="22"/>
          <w:szCs w:val="22"/>
        </w:rPr>
        <w:t>Summer School in Homer</w:t>
      </w:r>
      <w:r w:rsidR="00A24F09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3A3D3C">
        <w:rPr>
          <w:rFonts w:ascii="Times New Roman" w:hAnsi="Times New Roman"/>
          <w:b/>
          <w:bCs/>
          <w:sz w:val="22"/>
          <w:szCs w:val="22"/>
        </w:rPr>
        <w:t xml:space="preserve">onsite </w:t>
      </w:r>
      <w:r w:rsidR="003A3D3C" w:rsidRPr="003A3D3C">
        <w:rPr>
          <w:rFonts w:ascii="Times New Roman" w:hAnsi="Times New Roman"/>
          <w:b/>
          <w:bCs/>
          <w:sz w:val="22"/>
          <w:szCs w:val="22"/>
        </w:rPr>
        <w:t xml:space="preserve">and </w:t>
      </w:r>
      <w:r w:rsidR="00A24F09" w:rsidRPr="003A3D3C">
        <w:rPr>
          <w:rFonts w:ascii="Times New Roman" w:hAnsi="Times New Roman"/>
          <w:b/>
          <w:bCs/>
          <w:sz w:val="22"/>
          <w:szCs w:val="22"/>
        </w:rPr>
        <w:t>online</w:t>
      </w:r>
      <w:r w:rsidR="003A3D3C">
        <w:rPr>
          <w:rFonts w:ascii="Times New Roman" w:hAnsi="Times New Roman"/>
          <w:b/>
          <w:bCs/>
          <w:sz w:val="22"/>
          <w:szCs w:val="22"/>
        </w:rPr>
        <w:t>: hybrid teaching</w:t>
      </w:r>
      <w:r w:rsidR="00A24F09" w:rsidRPr="003A3D3C">
        <w:rPr>
          <w:rFonts w:ascii="Times New Roman" w:hAnsi="Times New Roman"/>
          <w:b/>
          <w:bCs/>
          <w:sz w:val="22"/>
          <w:szCs w:val="22"/>
        </w:rPr>
        <w:t>)</w:t>
      </w:r>
    </w:p>
    <w:p w14:paraId="2B8DC52E" w14:textId="26AEE87E" w:rsidR="00F143C1" w:rsidRDefault="00AB27DB" w:rsidP="00F143C1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3A3D3C">
        <w:rPr>
          <w:rFonts w:ascii="Times New Roman" w:hAnsi="Times New Roman"/>
          <w:b/>
          <w:i/>
          <w:sz w:val="22"/>
          <w:szCs w:val="22"/>
        </w:rPr>
        <w:t xml:space="preserve">London, UK - </w:t>
      </w:r>
      <w:r w:rsidR="008176F0" w:rsidRPr="003A3D3C">
        <w:rPr>
          <w:rFonts w:ascii="Times New Roman" w:hAnsi="Times New Roman"/>
          <w:b/>
          <w:i/>
          <w:sz w:val="22"/>
          <w:szCs w:val="22"/>
        </w:rPr>
        <w:t xml:space="preserve">Monday </w:t>
      </w:r>
      <w:r w:rsidR="003A3D3C" w:rsidRPr="003A3D3C">
        <w:rPr>
          <w:rFonts w:ascii="Times New Roman" w:hAnsi="Times New Roman"/>
          <w:b/>
          <w:i/>
          <w:sz w:val="22"/>
          <w:szCs w:val="22"/>
        </w:rPr>
        <w:t>1</w:t>
      </w:r>
      <w:r w:rsidR="005975B5">
        <w:rPr>
          <w:rFonts w:ascii="Times New Roman" w:hAnsi="Times New Roman"/>
          <w:b/>
          <w:i/>
          <w:sz w:val="22"/>
          <w:szCs w:val="22"/>
          <w:vertAlign w:val="superscript"/>
        </w:rPr>
        <w:t>st</w:t>
      </w:r>
      <w:r w:rsidR="00BD5ED6" w:rsidRPr="003A3D3C">
        <w:rPr>
          <w:rFonts w:ascii="Times New Roman" w:hAnsi="Times New Roman"/>
          <w:b/>
          <w:i/>
          <w:sz w:val="22"/>
          <w:szCs w:val="22"/>
        </w:rPr>
        <w:t xml:space="preserve"> August</w:t>
      </w:r>
      <w:r w:rsidR="00F143C1" w:rsidRPr="003A3D3C">
        <w:rPr>
          <w:rFonts w:ascii="Times New Roman" w:hAnsi="Times New Roman"/>
          <w:b/>
          <w:i/>
          <w:sz w:val="22"/>
          <w:szCs w:val="22"/>
        </w:rPr>
        <w:t xml:space="preserve"> to Friday </w:t>
      </w:r>
      <w:r w:rsidR="003A3D3C" w:rsidRPr="003A3D3C">
        <w:rPr>
          <w:rFonts w:ascii="Times New Roman" w:hAnsi="Times New Roman"/>
          <w:b/>
          <w:i/>
          <w:sz w:val="22"/>
          <w:szCs w:val="22"/>
        </w:rPr>
        <w:t>5</w:t>
      </w:r>
      <w:r w:rsidR="00BD5ED6" w:rsidRPr="003A3D3C">
        <w:rPr>
          <w:rFonts w:ascii="Times New Roman" w:hAnsi="Times New Roman"/>
          <w:b/>
          <w:i/>
          <w:sz w:val="22"/>
          <w:szCs w:val="22"/>
          <w:vertAlign w:val="superscript"/>
        </w:rPr>
        <w:t>th</w:t>
      </w:r>
      <w:r w:rsidR="00BD5ED6" w:rsidRPr="003A3D3C">
        <w:rPr>
          <w:rFonts w:ascii="Times New Roman" w:hAnsi="Times New Roman"/>
          <w:b/>
          <w:i/>
          <w:sz w:val="22"/>
          <w:szCs w:val="22"/>
        </w:rPr>
        <w:t xml:space="preserve"> August</w:t>
      </w:r>
      <w:r w:rsidR="008176F0" w:rsidRPr="003A3D3C">
        <w:rPr>
          <w:rFonts w:ascii="Times New Roman" w:hAnsi="Times New Roman"/>
          <w:b/>
          <w:i/>
          <w:sz w:val="22"/>
          <w:szCs w:val="22"/>
        </w:rPr>
        <w:t xml:space="preserve"> 20</w:t>
      </w:r>
      <w:r w:rsidR="00BD5ED6" w:rsidRPr="003A3D3C">
        <w:rPr>
          <w:rFonts w:ascii="Times New Roman" w:hAnsi="Times New Roman"/>
          <w:b/>
          <w:i/>
          <w:sz w:val="22"/>
          <w:szCs w:val="22"/>
        </w:rPr>
        <w:t>2</w:t>
      </w:r>
      <w:r w:rsidR="003A3D3C" w:rsidRPr="003A3D3C">
        <w:rPr>
          <w:rFonts w:ascii="Times New Roman" w:hAnsi="Times New Roman"/>
          <w:b/>
          <w:i/>
          <w:sz w:val="22"/>
          <w:szCs w:val="22"/>
        </w:rPr>
        <w:t>2</w:t>
      </w:r>
    </w:p>
    <w:p w14:paraId="42AA112E" w14:textId="0EE01091" w:rsidR="00BD5ED6" w:rsidRPr="00F143C1" w:rsidRDefault="00BD5ED6" w:rsidP="00F143C1">
      <w:pPr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78D24009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34EFA0AA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143C1">
        <w:rPr>
          <w:rFonts w:ascii="Times New Roman" w:hAnsi="Times New Roman"/>
          <w:b/>
          <w:bCs/>
          <w:sz w:val="22"/>
          <w:szCs w:val="22"/>
        </w:rPr>
        <w:t>APPLICATION FORM</w:t>
      </w:r>
    </w:p>
    <w:p w14:paraId="67F37C49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02F3F742" w14:textId="77777777" w:rsidR="00F143C1" w:rsidRPr="00F143C1" w:rsidRDefault="00F143C1" w:rsidP="00F143C1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F143C1">
        <w:rPr>
          <w:rFonts w:ascii="Times New Roman" w:hAnsi="Times New Roman"/>
          <w:b/>
          <w:bCs/>
          <w:sz w:val="22"/>
          <w:szCs w:val="22"/>
        </w:rPr>
        <w:t xml:space="preserve">PLEASE COMPLETE </w:t>
      </w:r>
      <w:r w:rsidRPr="00F143C1">
        <w:rPr>
          <w:rFonts w:ascii="Times New Roman" w:hAnsi="Times New Roman"/>
          <w:b/>
          <w:bCs/>
          <w:i/>
          <w:iCs/>
          <w:sz w:val="22"/>
          <w:szCs w:val="22"/>
        </w:rPr>
        <w:t>BOTH SIDES</w:t>
      </w:r>
      <w:r w:rsidRPr="00F143C1">
        <w:rPr>
          <w:rFonts w:ascii="Times New Roman" w:hAnsi="Times New Roman"/>
          <w:b/>
          <w:bCs/>
          <w:sz w:val="22"/>
          <w:szCs w:val="22"/>
        </w:rPr>
        <w:t xml:space="preserve"> OF THIS FORM (IN BLOCK CAPITALS)</w:t>
      </w:r>
    </w:p>
    <w:p w14:paraId="64614051" w14:textId="04AEEAEE" w:rsidR="0000255E" w:rsidRDefault="00F143C1" w:rsidP="0000255E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5975B5">
        <w:rPr>
          <w:rFonts w:ascii="Times New Roman" w:hAnsi="Times New Roman"/>
          <w:b/>
          <w:bCs/>
          <w:sz w:val="22"/>
          <w:szCs w:val="22"/>
        </w:rPr>
        <w:t xml:space="preserve">ALL APPLICATIONS MUST BE RECEIVED BY </w:t>
      </w:r>
      <w:r w:rsidRPr="005975B5">
        <w:rPr>
          <w:rFonts w:ascii="Times New Roman" w:hAnsi="Times New Roman"/>
          <w:b/>
          <w:bCs/>
          <w:sz w:val="22"/>
          <w:szCs w:val="22"/>
          <w:u w:val="single"/>
        </w:rPr>
        <w:t xml:space="preserve">MONDAY </w:t>
      </w:r>
      <w:r w:rsidR="004D0937" w:rsidRPr="005975B5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5975B5" w:rsidRPr="005975B5">
        <w:rPr>
          <w:rFonts w:ascii="Times New Roman" w:hAnsi="Times New Roman"/>
          <w:b/>
          <w:bCs/>
          <w:sz w:val="22"/>
          <w:szCs w:val="22"/>
          <w:u w:val="single"/>
        </w:rPr>
        <w:t>5</w:t>
      </w:r>
      <w:r w:rsidRPr="005975B5">
        <w:rPr>
          <w:rFonts w:ascii="Times New Roman" w:hAnsi="Times New Roman"/>
          <w:b/>
          <w:bCs/>
          <w:sz w:val="22"/>
          <w:szCs w:val="22"/>
          <w:u w:val="single"/>
          <w:vertAlign w:val="superscript"/>
        </w:rPr>
        <w:t>th</w:t>
      </w:r>
      <w:r w:rsidR="00633A3D" w:rsidRPr="005975B5">
        <w:rPr>
          <w:rFonts w:ascii="Times New Roman" w:hAnsi="Times New Roman"/>
          <w:b/>
          <w:bCs/>
          <w:sz w:val="22"/>
          <w:szCs w:val="22"/>
          <w:u w:val="single"/>
        </w:rPr>
        <w:t xml:space="preserve"> JULY 20</w:t>
      </w:r>
      <w:r w:rsidR="004D0937" w:rsidRPr="005975B5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5975B5" w:rsidRPr="005975B5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Pr="005975B5">
        <w:rPr>
          <w:rFonts w:ascii="Times New Roman" w:hAnsi="Times New Roman"/>
          <w:b/>
          <w:bCs/>
          <w:sz w:val="22"/>
          <w:szCs w:val="22"/>
          <w:u w:val="single"/>
        </w:rPr>
        <w:t>.</w:t>
      </w:r>
    </w:p>
    <w:p w14:paraId="01ED5D1E" w14:textId="77777777" w:rsidR="00856C35" w:rsidRPr="004E5E23" w:rsidRDefault="00F143C1" w:rsidP="004E5E23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00255E">
        <w:rPr>
          <w:rFonts w:ascii="Times New Roman" w:hAnsi="Times New Roman"/>
          <w:i/>
          <w:sz w:val="22"/>
          <w:szCs w:val="22"/>
        </w:rPr>
        <w:t>Section 1</w:t>
      </w:r>
      <w:r w:rsidR="004E5E23">
        <w:rPr>
          <w:rFonts w:ascii="Times New Roman" w:hAnsi="Times New Roman"/>
          <w:i/>
          <w:sz w:val="22"/>
          <w:szCs w:val="22"/>
        </w:rPr>
        <w:br/>
      </w:r>
      <w:r w:rsidR="004E5E23">
        <w:rPr>
          <w:rFonts w:ascii="Times New Roman" w:hAnsi="Times New Roman"/>
          <w:i/>
          <w:sz w:val="22"/>
          <w:szCs w:val="22"/>
        </w:rPr>
        <w:br/>
      </w:r>
      <w:r w:rsidR="004E5E23" w:rsidRPr="004E5E23">
        <w:rPr>
          <w:rFonts w:ascii="Times New Roman" w:hAnsi="Times New Roman"/>
          <w:b/>
          <w:sz w:val="22"/>
          <w:szCs w:val="22"/>
        </w:rPr>
        <w:t>CONTACT DETAILS</w:t>
      </w:r>
    </w:p>
    <w:tbl>
      <w:tblPr>
        <w:tblW w:w="5000" w:type="pct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7"/>
        <w:gridCol w:w="3759"/>
        <w:gridCol w:w="1879"/>
        <w:gridCol w:w="4038"/>
      </w:tblGrid>
      <w:tr w:rsidR="004745C3" w:rsidRPr="002F421B" w14:paraId="7C11F33A" w14:textId="77777777" w:rsidTr="007E5851">
        <w:trPr>
          <w:trHeight w:val="428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9EB6B" w14:textId="77777777" w:rsidR="004745C3" w:rsidRPr="002F421B" w:rsidRDefault="004745C3" w:rsidP="002F421B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2F421B">
              <w:rPr>
                <w:rFonts w:ascii="Times New Roman" w:hAnsi="Times New Roman"/>
                <w:b/>
                <w:sz w:val="21"/>
                <w:szCs w:val="21"/>
              </w:rPr>
              <w:t>Forename</w:t>
            </w:r>
          </w:p>
        </w:tc>
        <w:tc>
          <w:tcPr>
            <w:tcW w:w="3762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1F691F19" w14:textId="77777777" w:rsidR="004745C3" w:rsidRPr="008B489E" w:rsidRDefault="004745C3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AC789" w14:textId="77777777" w:rsidR="004745C3" w:rsidRPr="002F421B" w:rsidRDefault="004745C3" w:rsidP="00F85674">
            <w:pPr>
              <w:pStyle w:val="FieldTex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                 </w:t>
            </w:r>
            <w:r w:rsidRPr="002F421B">
              <w:rPr>
                <w:rFonts w:ascii="Times New Roman" w:hAnsi="Times New Roman"/>
                <w:sz w:val="21"/>
                <w:szCs w:val="21"/>
              </w:rPr>
              <w:t>Surname</w:t>
            </w:r>
          </w:p>
        </w:tc>
        <w:tc>
          <w:tcPr>
            <w:tcW w:w="404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A25859C" w14:textId="77777777" w:rsidR="007E5851" w:rsidRDefault="007E5851" w:rsidP="00F85674">
            <w:pPr>
              <w:pStyle w:val="FieldText"/>
              <w:rPr>
                <w:rFonts w:ascii="Times New Roman" w:hAnsi="Times New Roman"/>
              </w:rPr>
            </w:pPr>
          </w:p>
          <w:p w14:paraId="1C8381A9" w14:textId="77777777" w:rsidR="007E5851" w:rsidRPr="007E5851" w:rsidRDefault="007E5851" w:rsidP="00F85674">
            <w:pPr>
              <w:pStyle w:val="FieldText"/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tbl>
      <w:tblPr>
        <w:tblpPr w:leftFromText="180" w:rightFromText="180" w:vertAnchor="text" w:tblpY="13"/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4606"/>
        <w:gridCol w:w="2919"/>
        <w:gridCol w:w="1076"/>
      </w:tblGrid>
      <w:tr w:rsidR="002255FC" w:rsidRPr="00593492" w14:paraId="49B66E24" w14:textId="77777777" w:rsidTr="007E5851">
        <w:trPr>
          <w:trHeight w:val="706"/>
        </w:trPr>
        <w:tc>
          <w:tcPr>
            <w:tcW w:w="2150" w:type="dxa"/>
            <w:vAlign w:val="bottom"/>
          </w:tcPr>
          <w:p w14:paraId="57ACF92C" w14:textId="77777777" w:rsidR="007E5851" w:rsidRDefault="007E5851" w:rsidP="00F85674">
            <w:pPr>
              <w:rPr>
                <w:rFonts w:ascii="Times New Roman" w:hAnsi="Times New Roman"/>
                <w:b/>
                <w:sz w:val="21"/>
                <w:szCs w:val="21"/>
                <w:lang w:val="en-GB"/>
              </w:rPr>
            </w:pPr>
          </w:p>
          <w:p w14:paraId="21DFE5A0" w14:textId="77777777" w:rsidR="00F85674" w:rsidRPr="00F85674" w:rsidRDefault="00F85674" w:rsidP="00F85674">
            <w:pPr>
              <w:rPr>
                <w:rFonts w:ascii="Times New Roman" w:hAnsi="Times New Roman"/>
                <w:b/>
                <w:sz w:val="21"/>
                <w:szCs w:val="21"/>
                <w:lang w:val="en-GB"/>
              </w:rPr>
            </w:pPr>
            <w:r w:rsidRPr="00F85674">
              <w:rPr>
                <w:rFonts w:ascii="Times New Roman" w:hAnsi="Times New Roman"/>
                <w:b/>
                <w:sz w:val="21"/>
                <w:szCs w:val="21"/>
                <w:lang w:val="en-GB"/>
              </w:rPr>
              <w:t xml:space="preserve">Gender </w:t>
            </w:r>
            <w:r w:rsidR="00593492">
              <w:rPr>
                <w:rFonts w:ascii="Times New Roman" w:hAnsi="Times New Roman"/>
                <w:b/>
                <w:sz w:val="21"/>
                <w:szCs w:val="21"/>
                <w:lang w:val="en-GB"/>
              </w:rPr>
              <w:br/>
            </w:r>
            <w:r w:rsidRPr="00F85674">
              <w:rPr>
                <w:rFonts w:ascii="Times New Roman" w:hAnsi="Times New Roman"/>
                <w:b/>
                <w:i/>
                <w:sz w:val="21"/>
                <w:szCs w:val="21"/>
                <w:lang w:val="en-GB"/>
              </w:rPr>
              <w:t xml:space="preserve">(tick as appropriate) </w:t>
            </w:r>
          </w:p>
        </w:tc>
        <w:tc>
          <w:tcPr>
            <w:tcW w:w="4606" w:type="dxa"/>
            <w:vAlign w:val="bottom"/>
          </w:tcPr>
          <w:p w14:paraId="25790065" w14:textId="77777777" w:rsidR="00F85674" w:rsidRPr="008B489E" w:rsidRDefault="00F85674" w:rsidP="00ED1C94">
            <w:pPr>
              <w:pStyle w:val="Checkbox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593492">
              <w:rPr>
                <w:rFonts w:ascii="Times New Roman" w:hAnsi="Times New Roman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686260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89E" w:rsidRPr="007E585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93492"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M</w:t>
            </w:r>
            <w:r w:rsidRPr="007E5851">
              <w:rPr>
                <w:rFonts w:ascii="Times New Roman" w:hAnsi="Times New Roman"/>
                <w:sz w:val="21"/>
                <w:szCs w:val="21"/>
              </w:rPr>
              <w:t xml:space="preserve"> /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16198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41B2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F</w:t>
            </w:r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93492" w:rsidRPr="007E5851">
              <w:rPr>
                <w:rFonts w:ascii="Times New Roman" w:hAnsi="Times New Roman"/>
                <w:sz w:val="21"/>
                <w:szCs w:val="21"/>
              </w:rPr>
              <w:t xml:space="preserve">/ </w:t>
            </w:r>
            <w:sdt>
              <w:sdtPr>
                <w:rPr>
                  <w:rFonts w:ascii="Times New Roman" w:hAnsi="Times New Roman"/>
                  <w:sz w:val="21"/>
                  <w:szCs w:val="21"/>
                </w:rPr>
                <w:id w:val="-36683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5FC" w:rsidRPr="007E5851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7E585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E5851">
              <w:rPr>
                <w:rFonts w:ascii="Times New Roman" w:hAnsi="Times New Roman"/>
                <w:b/>
                <w:sz w:val="21"/>
                <w:szCs w:val="21"/>
              </w:rPr>
              <w:t>Other Gender Identity</w:t>
            </w:r>
          </w:p>
        </w:tc>
        <w:tc>
          <w:tcPr>
            <w:tcW w:w="2919" w:type="dxa"/>
          </w:tcPr>
          <w:p w14:paraId="2E10F14B" w14:textId="77777777" w:rsidR="00593492" w:rsidRDefault="00593492" w:rsidP="00F85674">
            <w:pPr>
              <w:pStyle w:val="Checkbox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B05927A" w14:textId="77777777" w:rsidR="007E5851" w:rsidRDefault="007E5851" w:rsidP="009F711C">
            <w:pPr>
              <w:pStyle w:val="Checkbox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FD1300D" w14:textId="77777777" w:rsidR="00593492" w:rsidRPr="009F711C" w:rsidRDefault="00F85674" w:rsidP="009F711C">
            <w:pPr>
              <w:pStyle w:val="Checkbox"/>
              <w:jc w:val="left"/>
              <w:rPr>
                <w:rFonts w:ascii="Times New Roman" w:hAnsi="Times New Roman"/>
                <w:b/>
                <w:i/>
                <w:sz w:val="21"/>
                <w:szCs w:val="21"/>
              </w:rPr>
            </w:pPr>
            <w:r w:rsidRPr="00593492">
              <w:rPr>
                <w:rFonts w:ascii="Times New Roman" w:hAnsi="Times New Roman"/>
                <w:b/>
                <w:sz w:val="21"/>
                <w:szCs w:val="21"/>
              </w:rPr>
              <w:t xml:space="preserve">Age </w:t>
            </w:r>
            <w:r w:rsidRPr="00593492">
              <w:rPr>
                <w:rFonts w:ascii="Times New Roman" w:hAnsi="Times New Roman"/>
                <w:b/>
                <w:i/>
                <w:sz w:val="21"/>
                <w:szCs w:val="21"/>
              </w:rPr>
              <w:t xml:space="preserve">(on the first day of </w:t>
            </w:r>
            <w:r w:rsidR="00593492" w:rsidRPr="00593492">
              <w:rPr>
                <w:rFonts w:ascii="Times New Roman" w:hAnsi="Times New Roman"/>
                <w:b/>
                <w:i/>
                <w:sz w:val="21"/>
                <w:szCs w:val="21"/>
              </w:rPr>
              <w:t>SSH)</w:t>
            </w:r>
          </w:p>
        </w:tc>
        <w:tc>
          <w:tcPr>
            <w:tcW w:w="1076" w:type="dxa"/>
            <w:tcBorders>
              <w:bottom w:val="dashSmallGap" w:sz="4" w:space="0" w:color="auto"/>
            </w:tcBorders>
          </w:tcPr>
          <w:p w14:paraId="172D6BD8" w14:textId="77777777" w:rsidR="00F85674" w:rsidRPr="00593492" w:rsidRDefault="00F85674" w:rsidP="00F85674">
            <w:pPr>
              <w:pStyle w:val="Checkbox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  <w:p w14:paraId="448F0088" w14:textId="77777777" w:rsidR="007E5851" w:rsidRDefault="00593492" w:rsidP="007E5851">
            <w:pPr>
              <w:rPr>
                <w:rFonts w:ascii="Times New Roman" w:hAnsi="Times New Roman"/>
                <w:sz w:val="21"/>
                <w:szCs w:val="21"/>
              </w:rPr>
            </w:pPr>
            <w:r w:rsidRPr="00593492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3D142AB0" w14:textId="77777777" w:rsidR="00593492" w:rsidRPr="007E5851" w:rsidRDefault="00593492" w:rsidP="007E5851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76AC2A80" w14:textId="77777777" w:rsidR="002F421B" w:rsidRDefault="002F421B"/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9080"/>
      </w:tblGrid>
      <w:tr w:rsidR="009F711C" w:rsidRPr="005114CE" w14:paraId="08262FE1" w14:textId="77777777" w:rsidTr="00ED1C94">
        <w:trPr>
          <w:trHeight w:val="299"/>
        </w:trPr>
        <w:tc>
          <w:tcPr>
            <w:tcW w:w="1565" w:type="dxa"/>
            <w:vAlign w:val="bottom"/>
          </w:tcPr>
          <w:p w14:paraId="45E75F05" w14:textId="77777777" w:rsidR="009F711C" w:rsidRPr="009F711C" w:rsidRDefault="009F711C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Home </w:t>
            </w:r>
            <w:r w:rsidRPr="009F711C">
              <w:rPr>
                <w:rFonts w:ascii="Times New Roman" w:hAnsi="Times New Roman"/>
                <w:b/>
                <w:sz w:val="21"/>
                <w:szCs w:val="21"/>
              </w:rPr>
              <w:t>Address:</w:t>
            </w:r>
          </w:p>
        </w:tc>
        <w:tc>
          <w:tcPr>
            <w:tcW w:w="8505" w:type="dxa"/>
            <w:tcBorders>
              <w:bottom w:val="dashSmallGap" w:sz="4" w:space="0" w:color="auto"/>
            </w:tcBorders>
            <w:vAlign w:val="bottom"/>
          </w:tcPr>
          <w:p w14:paraId="583519A8" w14:textId="77777777" w:rsidR="009F711C" w:rsidRPr="00986534" w:rsidRDefault="009F711C" w:rsidP="008B489E">
            <w:pPr>
              <w:pStyle w:val="FieldText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9F711C" w:rsidRPr="005114CE" w14:paraId="2216A519" w14:textId="77777777" w:rsidTr="00ED1C94">
        <w:tc>
          <w:tcPr>
            <w:tcW w:w="1565" w:type="dxa"/>
            <w:vAlign w:val="bottom"/>
          </w:tcPr>
          <w:p w14:paraId="3C078927" w14:textId="77777777" w:rsidR="009F711C" w:rsidRPr="005114CE" w:rsidRDefault="009F711C" w:rsidP="00440CD8"/>
        </w:tc>
        <w:tc>
          <w:tcPr>
            <w:tcW w:w="8505" w:type="dxa"/>
            <w:tcBorders>
              <w:top w:val="dashSmallGap" w:sz="4" w:space="0" w:color="auto"/>
            </w:tcBorders>
            <w:vAlign w:val="bottom"/>
          </w:tcPr>
          <w:p w14:paraId="082582C6" w14:textId="77777777" w:rsidR="009F711C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Street</w:t>
            </w:r>
          </w:p>
        </w:tc>
      </w:tr>
    </w:tbl>
    <w:p w14:paraId="59C86847" w14:textId="77777777" w:rsidR="00416CDA" w:rsidRDefault="00416CDA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1"/>
        <w:gridCol w:w="4540"/>
        <w:gridCol w:w="2638"/>
        <w:gridCol w:w="1924"/>
      </w:tblGrid>
      <w:tr w:rsidR="00C76039" w:rsidRPr="005114CE" w14:paraId="705C7B5D" w14:textId="77777777" w:rsidTr="00ED1C94">
        <w:trPr>
          <w:trHeight w:val="288"/>
        </w:trPr>
        <w:tc>
          <w:tcPr>
            <w:tcW w:w="1565" w:type="dxa"/>
            <w:vAlign w:val="bottom"/>
          </w:tcPr>
          <w:p w14:paraId="78554E7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7BB05A42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2471" w:type="dxa"/>
            <w:tcBorders>
              <w:bottom w:val="dashSmallGap" w:sz="4" w:space="0" w:color="auto"/>
            </w:tcBorders>
            <w:vAlign w:val="bottom"/>
          </w:tcPr>
          <w:p w14:paraId="3783A22B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802" w:type="dxa"/>
            <w:tcBorders>
              <w:bottom w:val="dashSmallGap" w:sz="4" w:space="0" w:color="auto"/>
            </w:tcBorders>
            <w:vAlign w:val="bottom"/>
          </w:tcPr>
          <w:p w14:paraId="4FF11FC4" w14:textId="77777777" w:rsidR="00C76039" w:rsidRPr="008B489E" w:rsidRDefault="00C76039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  <w:tr w:rsidR="00856C35" w:rsidRPr="005114CE" w14:paraId="6040D54E" w14:textId="77777777" w:rsidTr="00ED1C94">
        <w:trPr>
          <w:trHeight w:val="288"/>
        </w:trPr>
        <w:tc>
          <w:tcPr>
            <w:tcW w:w="1565" w:type="dxa"/>
            <w:vAlign w:val="bottom"/>
          </w:tcPr>
          <w:p w14:paraId="26F5A4D5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4252" w:type="dxa"/>
            <w:tcBorders>
              <w:top w:val="dashSmallGap" w:sz="4" w:space="0" w:color="auto"/>
            </w:tcBorders>
            <w:vAlign w:val="bottom"/>
          </w:tcPr>
          <w:p w14:paraId="38C15792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Town</w:t>
            </w:r>
          </w:p>
        </w:tc>
        <w:tc>
          <w:tcPr>
            <w:tcW w:w="2471" w:type="dxa"/>
            <w:tcBorders>
              <w:top w:val="dashSmallGap" w:sz="4" w:space="0" w:color="auto"/>
            </w:tcBorders>
            <w:vAlign w:val="bottom"/>
          </w:tcPr>
          <w:p w14:paraId="6C494DDC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Country</w:t>
            </w:r>
          </w:p>
        </w:tc>
        <w:tc>
          <w:tcPr>
            <w:tcW w:w="1802" w:type="dxa"/>
            <w:tcBorders>
              <w:top w:val="dashSmallGap" w:sz="4" w:space="0" w:color="auto"/>
            </w:tcBorders>
            <w:vAlign w:val="bottom"/>
          </w:tcPr>
          <w:p w14:paraId="533CD83F" w14:textId="77777777" w:rsidR="00856C35" w:rsidRPr="008B489E" w:rsidRDefault="009F711C" w:rsidP="00490804">
            <w:pPr>
              <w:pStyle w:val="Heading3"/>
              <w:rPr>
                <w:rFonts w:ascii="Times New Roman" w:hAnsi="Times New Roman"/>
              </w:rPr>
            </w:pPr>
            <w:r w:rsidRPr="008B489E">
              <w:rPr>
                <w:rFonts w:ascii="Times New Roman" w:hAnsi="Times New Roman"/>
                <w:sz w:val="18"/>
              </w:rPr>
              <w:t>Postcode</w:t>
            </w:r>
          </w:p>
        </w:tc>
      </w:tr>
    </w:tbl>
    <w:p w14:paraId="32440B2C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1969"/>
        <w:gridCol w:w="1007"/>
        <w:gridCol w:w="1114"/>
        <w:gridCol w:w="4539"/>
        <w:gridCol w:w="22"/>
      </w:tblGrid>
      <w:tr w:rsidR="00841645" w:rsidRPr="005114CE" w14:paraId="4F1952B7" w14:textId="77777777" w:rsidTr="00ED1C94">
        <w:trPr>
          <w:trHeight w:val="288"/>
        </w:trPr>
        <w:tc>
          <w:tcPr>
            <w:tcW w:w="2122" w:type="dxa"/>
            <w:vAlign w:val="bottom"/>
          </w:tcPr>
          <w:p w14:paraId="776D57CB" w14:textId="77777777" w:rsidR="00841645" w:rsidRPr="00B83CBA" w:rsidRDefault="00B83CBA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>Telep</w:t>
            </w:r>
            <w:r w:rsidR="00841645" w:rsidRPr="00B83CBA">
              <w:rPr>
                <w:rFonts w:ascii="Times New Roman" w:hAnsi="Times New Roman"/>
                <w:b/>
                <w:sz w:val="21"/>
                <w:szCs w:val="21"/>
              </w:rPr>
              <w:t>hone</w:t>
            </w: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 xml:space="preserve"> Number</w:t>
            </w:r>
            <w:r w:rsidRPr="00B83CBA"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B83CBA">
              <w:rPr>
                <w:rFonts w:ascii="Times New Roman" w:hAnsi="Times New Roman"/>
                <w:b/>
                <w:i/>
                <w:sz w:val="21"/>
                <w:szCs w:val="21"/>
              </w:rPr>
              <w:t>(including area code)</w:t>
            </w:r>
          </w:p>
        </w:tc>
        <w:tc>
          <w:tcPr>
            <w:tcW w:w="2976" w:type="dxa"/>
            <w:gridSpan w:val="2"/>
            <w:tcBorders>
              <w:bottom w:val="dashSmallGap" w:sz="4" w:space="0" w:color="auto"/>
            </w:tcBorders>
            <w:vAlign w:val="bottom"/>
          </w:tcPr>
          <w:p w14:paraId="38CE0B85" w14:textId="77777777" w:rsidR="00841645" w:rsidRPr="00986534" w:rsidRDefault="00841645" w:rsidP="00856C3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1114" w:type="dxa"/>
            <w:vAlign w:val="bottom"/>
          </w:tcPr>
          <w:p w14:paraId="539CC20F" w14:textId="77777777" w:rsidR="00841645" w:rsidRPr="00B83CBA" w:rsidRDefault="00C92A3C" w:rsidP="00B83CBA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B83CBA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83CBA">
              <w:rPr>
                <w:rFonts w:ascii="Times New Roman" w:hAnsi="Times New Roman"/>
                <w:b/>
                <w:sz w:val="21"/>
                <w:szCs w:val="21"/>
              </w:rPr>
              <w:t>-</w:t>
            </w:r>
            <w:r w:rsidR="003A41A1" w:rsidRPr="00B83CBA">
              <w:rPr>
                <w:rFonts w:ascii="Times New Roman" w:hAnsi="Times New Roman"/>
                <w:b/>
                <w:sz w:val="21"/>
                <w:szCs w:val="21"/>
              </w:rPr>
              <w:t>mail</w:t>
            </w:r>
          </w:p>
        </w:tc>
        <w:tc>
          <w:tcPr>
            <w:tcW w:w="4561" w:type="dxa"/>
            <w:gridSpan w:val="2"/>
            <w:tcBorders>
              <w:bottom w:val="dashSmallGap" w:sz="4" w:space="0" w:color="auto"/>
            </w:tcBorders>
            <w:vAlign w:val="bottom"/>
          </w:tcPr>
          <w:p w14:paraId="3FCDA3FF" w14:textId="77777777" w:rsidR="00841645" w:rsidRPr="00986534" w:rsidRDefault="00841645" w:rsidP="00440CD8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  <w:tr w:rsidR="00996380" w:rsidRPr="00996380" w14:paraId="31C7EF66" w14:textId="77777777" w:rsidTr="00ED1C94">
        <w:trPr>
          <w:gridAfter w:val="1"/>
          <w:wAfter w:w="22" w:type="dxa"/>
          <w:trHeight w:val="432"/>
        </w:trPr>
        <w:tc>
          <w:tcPr>
            <w:tcW w:w="4091" w:type="dxa"/>
            <w:gridSpan w:val="2"/>
            <w:vAlign w:val="bottom"/>
          </w:tcPr>
          <w:p w14:paraId="19871199" w14:textId="77777777" w:rsidR="00996380" w:rsidRPr="00996380" w:rsidRDefault="004E5E23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br/>
              <w:t>EDUCATION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="00996380">
              <w:rPr>
                <w:rFonts w:ascii="Times New Roman" w:hAnsi="Times New Roman"/>
                <w:b/>
                <w:sz w:val="21"/>
                <w:szCs w:val="21"/>
              </w:rPr>
              <w:t xml:space="preserve">School/College/University </w:t>
            </w:r>
            <w:r w:rsidR="00996380" w:rsidRPr="00996380">
              <w:rPr>
                <w:rFonts w:ascii="Times New Roman" w:hAnsi="Times New Roman"/>
                <w:b/>
                <w:i/>
                <w:sz w:val="21"/>
                <w:szCs w:val="21"/>
              </w:rPr>
              <w:t>(if applicable)</w:t>
            </w:r>
          </w:p>
        </w:tc>
        <w:tc>
          <w:tcPr>
            <w:tcW w:w="6660" w:type="dxa"/>
            <w:gridSpan w:val="3"/>
            <w:tcBorders>
              <w:bottom w:val="dashSmallGap" w:sz="4" w:space="0" w:color="auto"/>
            </w:tcBorders>
            <w:vAlign w:val="bottom"/>
          </w:tcPr>
          <w:p w14:paraId="6DBAC943" w14:textId="77777777" w:rsidR="00996380" w:rsidRPr="00222920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5E37F0CC" w14:textId="77777777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3027"/>
        <w:gridCol w:w="2421"/>
        <w:gridCol w:w="3330"/>
      </w:tblGrid>
      <w:tr w:rsidR="00996380" w:rsidRPr="00996380" w14:paraId="618CF10D" w14:textId="77777777" w:rsidTr="00ED1C94">
        <w:tc>
          <w:tcPr>
            <w:tcW w:w="1848" w:type="dxa"/>
            <w:vAlign w:val="bottom"/>
          </w:tcPr>
          <w:p w14:paraId="231DACA9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Date of GCSEs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br/>
            </w:r>
            <w:r w:rsidRPr="004A1188">
              <w:rPr>
                <w:rFonts w:ascii="Times New Roman" w:hAnsi="Times New Roman"/>
                <w:b/>
                <w:i/>
                <w:sz w:val="21"/>
                <w:szCs w:val="21"/>
              </w:rPr>
              <w:t>(or equivalent)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44758E1C" w14:textId="77777777" w:rsidR="00996380" w:rsidRPr="00986534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  <w:tc>
          <w:tcPr>
            <w:tcW w:w="2268" w:type="dxa"/>
            <w:vAlign w:val="bottom"/>
          </w:tcPr>
          <w:p w14:paraId="6CD9A348" w14:textId="77777777" w:rsidR="004A1188" w:rsidRDefault="004A1188" w:rsidP="004A1188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Date of A-Levels</w:t>
            </w:r>
          </w:p>
          <w:p w14:paraId="7459FC8F" w14:textId="77777777" w:rsidR="00996380" w:rsidRPr="00996380" w:rsidRDefault="004A1188" w:rsidP="004A1188">
            <w:pPr>
              <w:pStyle w:val="Heading4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4A1188">
              <w:rPr>
                <w:rFonts w:ascii="Times New Roman" w:hAnsi="Times New Roman"/>
                <w:b/>
                <w:i/>
                <w:sz w:val="21"/>
                <w:szCs w:val="21"/>
              </w:rPr>
              <w:t>(or equivalent)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bottom"/>
          </w:tcPr>
          <w:p w14:paraId="3B3B0072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77085F2E" w14:textId="77777777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8778"/>
      </w:tblGrid>
      <w:tr w:rsidR="00996380" w:rsidRPr="00996380" w14:paraId="385DDA7E" w14:textId="77777777" w:rsidTr="00ED1C94">
        <w:trPr>
          <w:trHeight w:val="288"/>
        </w:trPr>
        <w:tc>
          <w:tcPr>
            <w:tcW w:w="1848" w:type="dxa"/>
            <w:vAlign w:val="bottom"/>
          </w:tcPr>
          <w:p w14:paraId="1738514A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A-Level Subjects</w:t>
            </w:r>
          </w:p>
        </w:tc>
        <w:tc>
          <w:tcPr>
            <w:tcW w:w="8222" w:type="dxa"/>
            <w:tcBorders>
              <w:bottom w:val="dashSmallGap" w:sz="4" w:space="0" w:color="auto"/>
            </w:tcBorders>
            <w:vAlign w:val="bottom"/>
          </w:tcPr>
          <w:p w14:paraId="669334CF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0393DFD4" w14:textId="260E701B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1816"/>
        <w:gridCol w:w="2725"/>
        <w:gridCol w:w="3027"/>
      </w:tblGrid>
      <w:tr w:rsidR="00996380" w:rsidRPr="00996380" w14:paraId="24042492" w14:textId="77777777" w:rsidTr="00ED1C94">
        <w:trPr>
          <w:trHeight w:val="288"/>
        </w:trPr>
        <w:tc>
          <w:tcPr>
            <w:tcW w:w="2982" w:type="dxa"/>
            <w:vAlign w:val="bottom"/>
          </w:tcPr>
          <w:p w14:paraId="5AFE8980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Have you attended University?</w:t>
            </w:r>
          </w:p>
        </w:tc>
        <w:tc>
          <w:tcPr>
            <w:tcW w:w="1701" w:type="dxa"/>
            <w:vAlign w:val="bottom"/>
          </w:tcPr>
          <w:p w14:paraId="71EDEA42" w14:textId="77777777" w:rsidR="00996380" w:rsidRPr="00996380" w:rsidRDefault="004A1188" w:rsidP="00617C65">
            <w:pPr>
              <w:pStyle w:val="FieldTex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1"/>
                  <w:szCs w:val="21"/>
                </w:rPr>
                <w:id w:val="-117842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6">
                  <w:rPr>
                    <w:rFonts w:ascii="MS Gothic" w:eastAsia="MS Gothic" w:hAnsi="MS Gothic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1"/>
                <w:szCs w:val="21"/>
              </w:rPr>
              <w:t xml:space="preserve"> Y / </w:t>
            </w:r>
            <w:sdt>
              <w:sdtPr>
                <w:rPr>
                  <w:rFonts w:ascii="Times New Roman" w:hAnsi="Times New Roman"/>
                  <w:b w:val="0"/>
                  <w:sz w:val="21"/>
                  <w:szCs w:val="21"/>
                </w:rPr>
                <w:id w:val="110275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A46">
                  <w:rPr>
                    <w:rFonts w:ascii="MS Gothic" w:eastAsia="MS Gothic" w:hAnsi="MS Gothic" w:hint="eastAsia"/>
                    <w:b w:val="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1"/>
                <w:szCs w:val="21"/>
              </w:rPr>
              <w:t xml:space="preserve"> N</w:t>
            </w:r>
          </w:p>
        </w:tc>
        <w:tc>
          <w:tcPr>
            <w:tcW w:w="2552" w:type="dxa"/>
            <w:vAlign w:val="bottom"/>
          </w:tcPr>
          <w:p w14:paraId="4F40E25B" w14:textId="77777777" w:rsidR="00996380" w:rsidRPr="00996380" w:rsidRDefault="004A1188" w:rsidP="004A1188">
            <w:pPr>
              <w:pStyle w:val="Heading4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If so, what did you study?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bottom"/>
          </w:tcPr>
          <w:p w14:paraId="0738AAFB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4DFBB028" w14:textId="76A8A58B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499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8"/>
        <w:gridCol w:w="5903"/>
      </w:tblGrid>
      <w:tr w:rsidR="00996380" w:rsidRPr="00996380" w14:paraId="5CF29ADC" w14:textId="77777777" w:rsidTr="00ED1C94">
        <w:trPr>
          <w:trHeight w:val="288"/>
        </w:trPr>
        <w:tc>
          <w:tcPr>
            <w:tcW w:w="4541" w:type="dxa"/>
            <w:vAlign w:val="bottom"/>
          </w:tcPr>
          <w:p w14:paraId="4BA1D46F" w14:textId="77777777" w:rsidR="00996380" w:rsidRPr="00996380" w:rsidRDefault="004A1188" w:rsidP="00490804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How did you find out about the Summer School?</w:t>
            </w:r>
          </w:p>
        </w:tc>
        <w:tc>
          <w:tcPr>
            <w:tcW w:w="5529" w:type="dxa"/>
            <w:tcBorders>
              <w:bottom w:val="dashSmallGap" w:sz="4" w:space="0" w:color="auto"/>
            </w:tcBorders>
            <w:vAlign w:val="bottom"/>
          </w:tcPr>
          <w:p w14:paraId="1A5F815D" w14:textId="77777777" w:rsidR="00996380" w:rsidRPr="001F4E6D" w:rsidRDefault="00996380" w:rsidP="00617C65">
            <w:pPr>
              <w:pStyle w:val="FieldText"/>
              <w:rPr>
                <w:rFonts w:ascii="Times New Roman" w:hAnsi="Times New Roman"/>
                <w:b w:val="0"/>
                <w:sz w:val="22"/>
                <w:szCs w:val="21"/>
              </w:rPr>
            </w:pPr>
          </w:p>
        </w:tc>
      </w:tr>
    </w:tbl>
    <w:p w14:paraId="622BCE19" w14:textId="1FFB6F63" w:rsidR="00330050" w:rsidRPr="00996380" w:rsidRDefault="00330050">
      <w:pPr>
        <w:rPr>
          <w:rFonts w:ascii="Times New Roman" w:hAnsi="Times New Roman"/>
          <w:b/>
          <w:sz w:val="21"/>
          <w:szCs w:val="21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4A1188" w:rsidRPr="00996380" w14:paraId="092A4CE5" w14:textId="77777777" w:rsidTr="00ED1C94">
        <w:trPr>
          <w:trHeight w:val="288"/>
        </w:trPr>
        <w:tc>
          <w:tcPr>
            <w:tcW w:w="10211" w:type="dxa"/>
            <w:vAlign w:val="bottom"/>
          </w:tcPr>
          <w:p w14:paraId="458E8FAA" w14:textId="062AE327" w:rsidR="004A1188" w:rsidRPr="00996380" w:rsidRDefault="004A1188" w:rsidP="004A1188">
            <w:pPr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Do you have any specific access requirements, or any other needs of which the Summer School should be aware?</w:t>
            </w:r>
          </w:p>
        </w:tc>
      </w:tr>
      <w:tr w:rsidR="004A1188" w:rsidRPr="00996380" w14:paraId="7C4D759E" w14:textId="77777777" w:rsidTr="00ED1C94">
        <w:trPr>
          <w:trHeight w:val="288"/>
        </w:trPr>
        <w:tc>
          <w:tcPr>
            <w:tcW w:w="10211" w:type="dxa"/>
            <w:tcBorders>
              <w:bottom w:val="dashSmallGap" w:sz="4" w:space="0" w:color="auto"/>
            </w:tcBorders>
            <w:vAlign w:val="bottom"/>
          </w:tcPr>
          <w:p w14:paraId="36D4A264" w14:textId="3AD093A4" w:rsidR="004A1188" w:rsidRPr="00986534" w:rsidRDefault="004A1188" w:rsidP="00490804">
            <w:pPr>
              <w:rPr>
                <w:rFonts w:ascii="Times New Roman" w:hAnsi="Times New Roman"/>
                <w:sz w:val="22"/>
                <w:szCs w:val="21"/>
              </w:rPr>
            </w:pPr>
          </w:p>
          <w:p w14:paraId="1666AED2" w14:textId="3EFF6862" w:rsidR="00986534" w:rsidRPr="00986534" w:rsidRDefault="00986534" w:rsidP="00490804">
            <w:pPr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42A62B9B" w14:textId="6C4E382A" w:rsidR="005F6E87" w:rsidRDefault="005F6E87" w:rsidP="004E34C6"/>
    <w:p w14:paraId="0FDEE968" w14:textId="0B4AECD6" w:rsidR="005975B5" w:rsidRPr="00B769B7" w:rsidRDefault="002255FC" w:rsidP="00B769B7">
      <w:pPr>
        <w:rPr>
          <w:rFonts w:ascii="Times New Roman" w:hAnsi="Times New Roman"/>
          <w:b/>
          <w:bCs/>
          <w:sz w:val="22"/>
          <w:szCs w:val="22"/>
        </w:rPr>
      </w:pPr>
      <w:r w:rsidRPr="0000255E">
        <w:rPr>
          <w:rFonts w:ascii="Times New Roman" w:hAnsi="Times New Roman"/>
          <w:i/>
          <w:iCs/>
          <w:sz w:val="22"/>
          <w:szCs w:val="22"/>
        </w:rPr>
        <w:t>Section 2</w:t>
      </w:r>
      <w:r w:rsidR="00416CDA" w:rsidRPr="00BD5ED6">
        <w:rPr>
          <w:rFonts w:ascii="Times New Roman" w:hAnsi="Times New Roman"/>
          <w:b/>
          <w:bCs/>
          <w:sz w:val="21"/>
          <w:szCs w:val="21"/>
        </w:rPr>
        <w:br/>
      </w:r>
      <w:r w:rsidR="00416CDA" w:rsidRPr="00416CDA">
        <w:rPr>
          <w:rFonts w:ascii="Times New Roman" w:hAnsi="Times New Roman"/>
          <w:sz w:val="21"/>
          <w:szCs w:val="21"/>
        </w:rPr>
        <w:t>I would like to apply for admission to study (</w:t>
      </w:r>
      <w:r w:rsidR="00546591" w:rsidRPr="007E5F33">
        <w:rPr>
          <w:rFonts w:ascii="Times New Roman" w:hAnsi="Times New Roman"/>
          <w:b/>
          <w:i/>
          <w:sz w:val="21"/>
          <w:szCs w:val="21"/>
          <w:u w:val="single"/>
        </w:rPr>
        <w:t xml:space="preserve">please </w:t>
      </w:r>
      <w:r w:rsidR="00416CDA" w:rsidRPr="007E5F33">
        <w:rPr>
          <w:rFonts w:ascii="Times New Roman" w:hAnsi="Times New Roman"/>
          <w:b/>
          <w:i/>
          <w:sz w:val="21"/>
          <w:szCs w:val="21"/>
          <w:u w:val="single"/>
        </w:rPr>
        <w:t>tic</w:t>
      </w:r>
      <w:r w:rsidR="00546591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>k ONE</w:t>
      </w:r>
      <w:r w:rsidR="00416CDA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 xml:space="preserve"> box</w:t>
      </w:r>
      <w:r w:rsidR="00546591"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 xml:space="preserve"> only</w:t>
      </w:r>
      <w:r w:rsidR="00416CDA" w:rsidRPr="00416CDA">
        <w:rPr>
          <w:rFonts w:ascii="Times New Roman" w:hAnsi="Times New Roman"/>
          <w:sz w:val="21"/>
          <w:szCs w:val="21"/>
        </w:rPr>
        <w:t>)</w:t>
      </w:r>
      <w:r w:rsidR="003E5D9E">
        <w:rPr>
          <w:rFonts w:ascii="Times New Roman" w:hAnsi="Times New Roman"/>
          <w:sz w:val="21"/>
          <w:szCs w:val="21"/>
        </w:rPr>
        <w:br/>
      </w:r>
      <w:sdt>
        <w:sdtPr>
          <w:rPr>
            <w:rFonts w:ascii="Times New Roman" w:hAnsi="Times New Roman"/>
            <w:sz w:val="21"/>
            <w:szCs w:val="21"/>
          </w:rPr>
          <w:id w:val="-158382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E6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16CDA" w:rsidRPr="003E5D9E">
        <w:rPr>
          <w:rFonts w:ascii="Times New Roman" w:hAnsi="Times New Roman"/>
          <w:b/>
          <w:sz w:val="21"/>
          <w:szCs w:val="21"/>
        </w:rPr>
        <w:t xml:space="preserve">- HOMER IN </w:t>
      </w:r>
      <w:r w:rsidR="00CA70E4">
        <w:rPr>
          <w:rFonts w:ascii="Times New Roman" w:hAnsi="Times New Roman"/>
          <w:b/>
          <w:sz w:val="21"/>
          <w:szCs w:val="21"/>
        </w:rPr>
        <w:t>T</w:t>
      </w:r>
      <w:r w:rsidR="00361794">
        <w:rPr>
          <w:rFonts w:ascii="Times New Roman" w:hAnsi="Times New Roman"/>
          <w:b/>
          <w:sz w:val="21"/>
          <w:szCs w:val="21"/>
        </w:rPr>
        <w:t>RANSLATION –</w:t>
      </w:r>
      <w:r w:rsidR="00416CDA" w:rsidRPr="00416CDA">
        <w:rPr>
          <w:rFonts w:ascii="Times New Roman" w:hAnsi="Times New Roman"/>
          <w:sz w:val="21"/>
          <w:szCs w:val="21"/>
        </w:rPr>
        <w:t xml:space="preserve"> (</w:t>
      </w:r>
      <w:r w:rsidR="00416CDA" w:rsidRPr="00CA70E4">
        <w:rPr>
          <w:rFonts w:ascii="Times New Roman" w:hAnsi="Times New Roman"/>
          <w:sz w:val="20"/>
          <w:szCs w:val="20"/>
        </w:rPr>
        <w:t xml:space="preserve">all texts in this course will be in </w:t>
      </w:r>
      <w:r w:rsidR="00416CDA" w:rsidRPr="00CA70E4">
        <w:rPr>
          <w:rFonts w:ascii="Times New Roman" w:hAnsi="Times New Roman"/>
          <w:sz w:val="20"/>
          <w:szCs w:val="20"/>
          <w:u w:val="single"/>
        </w:rPr>
        <w:t>English</w:t>
      </w:r>
      <w:r w:rsidR="00416CDA" w:rsidRPr="00416CDA">
        <w:rPr>
          <w:rFonts w:ascii="Times New Roman" w:hAnsi="Times New Roman"/>
          <w:sz w:val="21"/>
          <w:szCs w:val="21"/>
        </w:rPr>
        <w:t>)</w:t>
      </w:r>
      <w:r w:rsidR="007F5C8C">
        <w:rPr>
          <w:rFonts w:ascii="Times New Roman" w:hAnsi="Times New Roman"/>
          <w:sz w:val="21"/>
          <w:szCs w:val="21"/>
        </w:rPr>
        <w:t xml:space="preserve"> </w:t>
      </w:r>
    </w:p>
    <w:p w14:paraId="3E03CA9F" w14:textId="6095FF2D" w:rsidR="005975B5" w:rsidRPr="005975B5" w:rsidRDefault="0038723A" w:rsidP="005975B5">
      <w:pPr>
        <w:spacing w:line="276" w:lineRule="auto"/>
        <w:rPr>
          <w:rFonts w:ascii="Times New Roman" w:hAnsi="Times New Roman"/>
          <w:b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42743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B5" w:rsidRPr="005975B5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975B5" w:rsidRPr="005975B5">
        <w:rPr>
          <w:rFonts w:ascii="Times New Roman" w:hAnsi="Times New Roman"/>
          <w:sz w:val="21"/>
          <w:szCs w:val="21"/>
        </w:rPr>
        <w:t xml:space="preserve"> </w:t>
      </w:r>
      <w:r w:rsidR="005975B5" w:rsidRPr="005975B5">
        <w:rPr>
          <w:rFonts w:ascii="Times New Roman" w:hAnsi="Times New Roman"/>
          <w:b/>
          <w:sz w:val="21"/>
          <w:szCs w:val="21"/>
        </w:rPr>
        <w:t>- GREEK FOR BEGINNERS</w:t>
      </w:r>
      <w:r w:rsidR="005975B5">
        <w:rPr>
          <w:rFonts w:ascii="Times New Roman" w:hAnsi="Times New Roman"/>
          <w:b/>
          <w:sz w:val="21"/>
          <w:szCs w:val="21"/>
        </w:rPr>
        <w:t xml:space="preserve"> </w:t>
      </w:r>
      <w:r w:rsidR="005975B5">
        <w:rPr>
          <w:rFonts w:ascii="Times New Roman" w:hAnsi="Times New Roman"/>
          <w:sz w:val="21"/>
          <w:szCs w:val="21"/>
        </w:rPr>
        <w:t>(</w:t>
      </w:r>
      <w:r w:rsidR="005975B5" w:rsidRPr="00CA70E4">
        <w:rPr>
          <w:rFonts w:ascii="Times New Roman" w:hAnsi="Times New Roman"/>
          <w:sz w:val="20"/>
          <w:szCs w:val="20"/>
        </w:rPr>
        <w:t>the original texts will be in</w:t>
      </w:r>
      <w:r w:rsidR="005975B5">
        <w:rPr>
          <w:rFonts w:ascii="Times New Roman" w:hAnsi="Times New Roman"/>
          <w:sz w:val="20"/>
          <w:szCs w:val="20"/>
        </w:rPr>
        <w:t xml:space="preserve"> </w:t>
      </w:r>
      <w:r w:rsidR="005975B5" w:rsidRPr="00CA70E4">
        <w:rPr>
          <w:rFonts w:ascii="Times New Roman" w:hAnsi="Times New Roman"/>
          <w:sz w:val="20"/>
          <w:szCs w:val="20"/>
          <w:u w:val="single"/>
        </w:rPr>
        <w:t>Greek</w:t>
      </w:r>
      <w:r w:rsidR="005975B5" w:rsidRPr="00416CDA">
        <w:rPr>
          <w:rFonts w:ascii="Times New Roman" w:hAnsi="Times New Roman"/>
          <w:sz w:val="21"/>
          <w:szCs w:val="21"/>
        </w:rPr>
        <w:t>)</w:t>
      </w:r>
    </w:p>
    <w:p w14:paraId="754D6878" w14:textId="13BBF2EA" w:rsidR="00416CDA" w:rsidRPr="005975B5" w:rsidRDefault="0038723A" w:rsidP="003E5D9E">
      <w:pPr>
        <w:spacing w:line="276" w:lineRule="auto"/>
        <w:rPr>
          <w:rFonts w:ascii="Times New Roman" w:hAnsi="Times New Roman"/>
          <w:b/>
          <w:sz w:val="21"/>
          <w:szCs w:val="21"/>
          <w:highlight w:val="yellow"/>
        </w:rPr>
      </w:pPr>
      <w:sdt>
        <w:sdtPr>
          <w:rPr>
            <w:rFonts w:ascii="Times New Roman" w:hAnsi="Times New Roman"/>
            <w:sz w:val="21"/>
            <w:szCs w:val="21"/>
          </w:rPr>
          <w:id w:val="584108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B5" w:rsidRPr="005975B5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5975B5" w:rsidRPr="005975B5">
        <w:rPr>
          <w:rFonts w:ascii="Times New Roman" w:hAnsi="Times New Roman"/>
          <w:sz w:val="21"/>
          <w:szCs w:val="21"/>
        </w:rPr>
        <w:t xml:space="preserve"> </w:t>
      </w:r>
      <w:r w:rsidR="005975B5" w:rsidRPr="005975B5">
        <w:rPr>
          <w:rFonts w:ascii="Times New Roman" w:hAnsi="Times New Roman"/>
          <w:b/>
          <w:sz w:val="21"/>
          <w:szCs w:val="21"/>
        </w:rPr>
        <w:t>- INTERMEDIATE GREEK</w:t>
      </w:r>
      <w:r w:rsidR="005975B5">
        <w:rPr>
          <w:rFonts w:ascii="Times New Roman" w:hAnsi="Times New Roman"/>
          <w:b/>
          <w:sz w:val="21"/>
          <w:szCs w:val="21"/>
        </w:rPr>
        <w:t xml:space="preserve"> </w:t>
      </w:r>
      <w:r w:rsidR="005975B5">
        <w:rPr>
          <w:rFonts w:ascii="Times New Roman" w:hAnsi="Times New Roman"/>
          <w:sz w:val="21"/>
          <w:szCs w:val="21"/>
        </w:rPr>
        <w:t>(</w:t>
      </w:r>
      <w:r w:rsidR="005975B5" w:rsidRPr="00CA70E4">
        <w:rPr>
          <w:rFonts w:ascii="Times New Roman" w:hAnsi="Times New Roman"/>
          <w:sz w:val="20"/>
          <w:szCs w:val="20"/>
        </w:rPr>
        <w:t>the original texts will be in</w:t>
      </w:r>
      <w:r w:rsidR="005975B5">
        <w:rPr>
          <w:rFonts w:ascii="Times New Roman" w:hAnsi="Times New Roman"/>
          <w:sz w:val="20"/>
          <w:szCs w:val="20"/>
        </w:rPr>
        <w:t xml:space="preserve"> </w:t>
      </w:r>
      <w:r w:rsidR="005975B5" w:rsidRPr="00CA70E4">
        <w:rPr>
          <w:rFonts w:ascii="Times New Roman" w:hAnsi="Times New Roman"/>
          <w:sz w:val="20"/>
          <w:szCs w:val="20"/>
          <w:u w:val="single"/>
        </w:rPr>
        <w:t>Greek</w:t>
      </w:r>
      <w:r w:rsidR="005975B5" w:rsidRPr="00416CDA">
        <w:rPr>
          <w:rFonts w:ascii="Times New Roman" w:hAnsi="Times New Roman"/>
          <w:sz w:val="21"/>
          <w:szCs w:val="21"/>
        </w:rPr>
        <w:t>)</w:t>
      </w:r>
      <w:r w:rsidR="003E5D9E">
        <w:rPr>
          <w:rFonts w:ascii="Times New Roman" w:hAnsi="Times New Roman"/>
          <w:sz w:val="21"/>
          <w:szCs w:val="21"/>
        </w:rPr>
        <w:br/>
      </w:r>
      <w:sdt>
        <w:sdtPr>
          <w:rPr>
            <w:rFonts w:ascii="Times New Roman" w:hAnsi="Times New Roman"/>
            <w:sz w:val="21"/>
            <w:szCs w:val="21"/>
          </w:rPr>
          <w:id w:val="-5817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3D4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E5D9E" w:rsidRPr="00416CDA">
        <w:rPr>
          <w:rFonts w:ascii="Times New Roman" w:hAnsi="Times New Roman"/>
          <w:sz w:val="21"/>
          <w:szCs w:val="21"/>
        </w:rPr>
        <w:t xml:space="preserve"> </w:t>
      </w:r>
      <w:r w:rsidR="003E5D9E" w:rsidRPr="003E5D9E">
        <w:rPr>
          <w:rFonts w:ascii="Times New Roman" w:hAnsi="Times New Roman"/>
          <w:b/>
          <w:sz w:val="21"/>
          <w:szCs w:val="21"/>
        </w:rPr>
        <w:t xml:space="preserve">- </w:t>
      </w:r>
      <w:r w:rsidR="005975B5">
        <w:rPr>
          <w:rFonts w:ascii="Times New Roman" w:hAnsi="Times New Roman"/>
          <w:b/>
          <w:sz w:val="21"/>
          <w:szCs w:val="21"/>
        </w:rPr>
        <w:t>ADVANCED GREEK</w:t>
      </w:r>
      <w:r w:rsidR="00CA70E4">
        <w:rPr>
          <w:rFonts w:ascii="Times New Roman" w:hAnsi="Times New Roman"/>
          <w:sz w:val="21"/>
          <w:szCs w:val="21"/>
        </w:rPr>
        <w:t xml:space="preserve"> (</w:t>
      </w:r>
      <w:r w:rsidR="00CA70E4" w:rsidRPr="00CA70E4">
        <w:rPr>
          <w:rFonts w:ascii="Times New Roman" w:hAnsi="Times New Roman"/>
          <w:sz w:val="20"/>
          <w:szCs w:val="20"/>
        </w:rPr>
        <w:t>the original texts will be in</w:t>
      </w:r>
      <w:r w:rsidR="00CA70E4">
        <w:rPr>
          <w:rFonts w:ascii="Times New Roman" w:hAnsi="Times New Roman"/>
          <w:sz w:val="20"/>
          <w:szCs w:val="20"/>
        </w:rPr>
        <w:t xml:space="preserve"> </w:t>
      </w:r>
      <w:r w:rsidR="003E5D9E" w:rsidRPr="00CA70E4">
        <w:rPr>
          <w:rFonts w:ascii="Times New Roman" w:hAnsi="Times New Roman"/>
          <w:sz w:val="20"/>
          <w:szCs w:val="20"/>
          <w:u w:val="single"/>
        </w:rPr>
        <w:t>Greek</w:t>
      </w:r>
      <w:r w:rsidR="003E5D9E" w:rsidRPr="00416CDA">
        <w:rPr>
          <w:rFonts w:ascii="Times New Roman" w:hAnsi="Times New Roman"/>
          <w:sz w:val="21"/>
          <w:szCs w:val="21"/>
        </w:rPr>
        <w:t>)</w:t>
      </w:r>
    </w:p>
    <w:p w14:paraId="35ADA96C" w14:textId="021DEF5E" w:rsidR="00416CDA" w:rsidRPr="00D02010" w:rsidRDefault="0038723A" w:rsidP="003E5D9E">
      <w:pPr>
        <w:spacing w:line="276" w:lineRule="auto"/>
        <w:rPr>
          <w:rFonts w:ascii="Times New Roman" w:hAnsi="Times New Roman"/>
          <w:b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239103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01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16CDA" w:rsidRPr="003E5D9E">
        <w:rPr>
          <w:rFonts w:ascii="Times New Roman" w:hAnsi="Times New Roman"/>
          <w:b/>
          <w:sz w:val="21"/>
          <w:szCs w:val="21"/>
        </w:rPr>
        <w:t xml:space="preserve">- </w:t>
      </w:r>
      <w:r w:rsidR="00BD5ED6">
        <w:rPr>
          <w:rFonts w:ascii="Times New Roman" w:hAnsi="Times New Roman"/>
          <w:b/>
          <w:sz w:val="21"/>
          <w:szCs w:val="21"/>
        </w:rPr>
        <w:t>COMPARATIVE LITERATURE AND HOMER</w:t>
      </w:r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98609C" w:rsidRPr="00416CDA">
        <w:rPr>
          <w:rFonts w:ascii="Times New Roman" w:hAnsi="Times New Roman"/>
          <w:sz w:val="21"/>
          <w:szCs w:val="21"/>
        </w:rPr>
        <w:t>(</w:t>
      </w:r>
      <w:r w:rsidR="0098609C" w:rsidRPr="00CA70E4">
        <w:rPr>
          <w:rFonts w:ascii="Times New Roman" w:hAnsi="Times New Roman"/>
          <w:sz w:val="20"/>
          <w:szCs w:val="20"/>
        </w:rPr>
        <w:t xml:space="preserve">all texts in this course will be in </w:t>
      </w:r>
      <w:r w:rsidR="0098609C" w:rsidRPr="00CA70E4">
        <w:rPr>
          <w:rFonts w:ascii="Times New Roman" w:hAnsi="Times New Roman"/>
          <w:sz w:val="20"/>
          <w:szCs w:val="20"/>
          <w:u w:val="single"/>
        </w:rPr>
        <w:t>English</w:t>
      </w:r>
      <w:r w:rsidR="0098609C" w:rsidRPr="00416CDA">
        <w:rPr>
          <w:rFonts w:ascii="Times New Roman" w:hAnsi="Times New Roman"/>
          <w:sz w:val="21"/>
          <w:szCs w:val="21"/>
        </w:rPr>
        <w:t>)</w:t>
      </w:r>
    </w:p>
    <w:p w14:paraId="4B868767" w14:textId="03F2FCFA" w:rsidR="00D02010" w:rsidRDefault="0038723A" w:rsidP="00D02010">
      <w:pPr>
        <w:spacing w:line="276" w:lineRule="auto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-123499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CDA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416CDA" w:rsidRPr="00416CDA">
        <w:rPr>
          <w:rFonts w:ascii="Times New Roman" w:hAnsi="Times New Roman"/>
          <w:sz w:val="21"/>
          <w:szCs w:val="21"/>
        </w:rPr>
        <w:t xml:space="preserve"> </w:t>
      </w:r>
      <w:r w:rsidR="004D7FDA">
        <w:rPr>
          <w:rFonts w:ascii="Times New Roman" w:hAnsi="Times New Roman"/>
          <w:b/>
          <w:sz w:val="21"/>
          <w:szCs w:val="21"/>
        </w:rPr>
        <w:t xml:space="preserve">- </w:t>
      </w:r>
      <w:r w:rsidR="00CE4101">
        <w:rPr>
          <w:rFonts w:ascii="Times New Roman" w:hAnsi="Times New Roman"/>
          <w:b/>
          <w:sz w:val="21"/>
          <w:szCs w:val="21"/>
        </w:rPr>
        <w:t xml:space="preserve">ANCIENT </w:t>
      </w:r>
      <w:r w:rsidR="00416CDA" w:rsidRPr="003E5D9E">
        <w:rPr>
          <w:rFonts w:ascii="Times New Roman" w:hAnsi="Times New Roman"/>
          <w:b/>
          <w:sz w:val="21"/>
          <w:szCs w:val="21"/>
        </w:rPr>
        <w:t>PHILOSOPHY</w:t>
      </w:r>
      <w:r w:rsidR="004D7FDA">
        <w:rPr>
          <w:rFonts w:ascii="Times New Roman" w:hAnsi="Times New Roman"/>
          <w:b/>
          <w:sz w:val="21"/>
          <w:szCs w:val="21"/>
        </w:rPr>
        <w:t xml:space="preserve"> AND HOMER</w:t>
      </w:r>
      <w:r w:rsidR="0098609C">
        <w:rPr>
          <w:rFonts w:ascii="Times New Roman" w:hAnsi="Times New Roman"/>
          <w:b/>
          <w:sz w:val="21"/>
          <w:szCs w:val="21"/>
        </w:rPr>
        <w:t xml:space="preserve"> </w:t>
      </w:r>
      <w:r w:rsidR="0098609C" w:rsidRPr="00416CDA">
        <w:rPr>
          <w:rFonts w:ascii="Times New Roman" w:hAnsi="Times New Roman"/>
          <w:sz w:val="21"/>
          <w:szCs w:val="21"/>
        </w:rPr>
        <w:t>(</w:t>
      </w:r>
      <w:r w:rsidR="0098609C" w:rsidRPr="00CA70E4">
        <w:rPr>
          <w:rFonts w:ascii="Times New Roman" w:hAnsi="Times New Roman"/>
          <w:sz w:val="20"/>
          <w:szCs w:val="20"/>
        </w:rPr>
        <w:t xml:space="preserve">all texts in this course will be in </w:t>
      </w:r>
      <w:r w:rsidR="0098609C" w:rsidRPr="00CA70E4">
        <w:rPr>
          <w:rFonts w:ascii="Times New Roman" w:hAnsi="Times New Roman"/>
          <w:sz w:val="20"/>
          <w:szCs w:val="20"/>
          <w:u w:val="single"/>
        </w:rPr>
        <w:t>English</w:t>
      </w:r>
      <w:r w:rsidR="0098609C" w:rsidRPr="00416CDA">
        <w:rPr>
          <w:rFonts w:ascii="Times New Roman" w:hAnsi="Times New Roman"/>
          <w:sz w:val="21"/>
          <w:szCs w:val="21"/>
        </w:rPr>
        <w:t>)</w:t>
      </w:r>
    </w:p>
    <w:p w14:paraId="1BDFB46D" w14:textId="00024186" w:rsidR="00B769B7" w:rsidRPr="00B769B7" w:rsidRDefault="0038723A" w:rsidP="00D02010">
      <w:pPr>
        <w:spacing w:line="276" w:lineRule="auto"/>
        <w:rPr>
          <w:rFonts w:ascii="Times New Roman" w:hAnsi="Times New Roman"/>
          <w:sz w:val="21"/>
          <w:szCs w:val="21"/>
        </w:rPr>
      </w:pPr>
      <w:sdt>
        <w:sdtPr>
          <w:rPr>
            <w:rFonts w:ascii="Times New Roman" w:hAnsi="Times New Roman"/>
            <w:sz w:val="21"/>
            <w:szCs w:val="21"/>
          </w:rPr>
          <w:id w:val="99368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B7"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="00B769B7" w:rsidRPr="00416CDA">
        <w:rPr>
          <w:rFonts w:ascii="Times New Roman" w:hAnsi="Times New Roman"/>
          <w:sz w:val="21"/>
          <w:szCs w:val="21"/>
        </w:rPr>
        <w:t xml:space="preserve"> </w:t>
      </w:r>
      <w:r w:rsidR="00B769B7">
        <w:rPr>
          <w:rFonts w:ascii="Times New Roman" w:hAnsi="Times New Roman"/>
          <w:b/>
          <w:sz w:val="21"/>
          <w:szCs w:val="21"/>
        </w:rPr>
        <w:t xml:space="preserve">- NOVELISATIONS AND HOMER </w:t>
      </w:r>
      <w:r w:rsidR="00B769B7" w:rsidRPr="00416CDA">
        <w:rPr>
          <w:rFonts w:ascii="Times New Roman" w:hAnsi="Times New Roman"/>
          <w:sz w:val="21"/>
          <w:szCs w:val="21"/>
        </w:rPr>
        <w:t>(</w:t>
      </w:r>
      <w:r w:rsidR="00B769B7" w:rsidRPr="00CA70E4">
        <w:rPr>
          <w:rFonts w:ascii="Times New Roman" w:hAnsi="Times New Roman"/>
          <w:sz w:val="20"/>
          <w:szCs w:val="20"/>
        </w:rPr>
        <w:t xml:space="preserve">all texts in this course will be in </w:t>
      </w:r>
      <w:r w:rsidR="00B769B7" w:rsidRPr="00CA70E4">
        <w:rPr>
          <w:rFonts w:ascii="Times New Roman" w:hAnsi="Times New Roman"/>
          <w:sz w:val="20"/>
          <w:szCs w:val="20"/>
          <w:u w:val="single"/>
        </w:rPr>
        <w:t>English</w:t>
      </w:r>
      <w:r w:rsidR="00B769B7" w:rsidRPr="00416CDA">
        <w:rPr>
          <w:rFonts w:ascii="Times New Roman" w:hAnsi="Times New Roman"/>
          <w:sz w:val="21"/>
          <w:szCs w:val="21"/>
        </w:rPr>
        <w:t>)</w:t>
      </w:r>
    </w:p>
    <w:p w14:paraId="703B38DA" w14:textId="77777777" w:rsidR="007F5C8C" w:rsidRDefault="00571DC1" w:rsidP="007F5C8C">
      <w:pPr>
        <w:spacing w:line="276" w:lineRule="auto"/>
        <w:rPr>
          <w:rFonts w:ascii="Times New Roman" w:hAnsi="Times New Roman"/>
          <w:sz w:val="21"/>
          <w:szCs w:val="21"/>
        </w:rPr>
      </w:pPr>
      <w:r w:rsidRPr="005975B5">
        <w:rPr>
          <w:rFonts w:ascii="Times New Roman" w:hAnsi="Times New Roman"/>
          <w:sz w:val="21"/>
          <w:szCs w:val="21"/>
        </w:rPr>
        <w:t xml:space="preserve">at the Summer School in Homer, University College London, from </w:t>
      </w:r>
      <w:r w:rsidRPr="005975B5">
        <w:rPr>
          <w:rFonts w:ascii="Times New Roman" w:hAnsi="Times New Roman"/>
          <w:b/>
          <w:sz w:val="21"/>
          <w:szCs w:val="21"/>
        </w:rPr>
        <w:t xml:space="preserve">Monday </w:t>
      </w:r>
      <w:r w:rsidR="005975B5" w:rsidRPr="005975B5">
        <w:rPr>
          <w:rFonts w:ascii="Times New Roman" w:hAnsi="Times New Roman"/>
          <w:b/>
          <w:sz w:val="21"/>
          <w:szCs w:val="21"/>
        </w:rPr>
        <w:t>1</w:t>
      </w:r>
      <w:r w:rsidR="005975B5">
        <w:rPr>
          <w:rFonts w:ascii="Times New Roman" w:hAnsi="Times New Roman"/>
          <w:b/>
          <w:sz w:val="21"/>
          <w:szCs w:val="21"/>
          <w:vertAlign w:val="superscript"/>
        </w:rPr>
        <w:t>st</w:t>
      </w:r>
      <w:r w:rsidRPr="005975B5">
        <w:rPr>
          <w:rFonts w:ascii="Times New Roman" w:hAnsi="Times New Roman"/>
          <w:sz w:val="21"/>
          <w:szCs w:val="21"/>
        </w:rPr>
        <w:t xml:space="preserve"> </w:t>
      </w:r>
      <w:r w:rsidRPr="005975B5">
        <w:rPr>
          <w:rFonts w:ascii="Times New Roman" w:hAnsi="Times New Roman"/>
          <w:b/>
          <w:sz w:val="21"/>
          <w:szCs w:val="21"/>
        </w:rPr>
        <w:t xml:space="preserve">August to Friday </w:t>
      </w:r>
      <w:r w:rsidR="005975B5" w:rsidRPr="005975B5">
        <w:rPr>
          <w:rFonts w:ascii="Times New Roman" w:hAnsi="Times New Roman"/>
          <w:b/>
          <w:sz w:val="21"/>
          <w:szCs w:val="21"/>
        </w:rPr>
        <w:t>5</w:t>
      </w:r>
      <w:r w:rsidRPr="005975B5">
        <w:rPr>
          <w:rFonts w:ascii="Times New Roman" w:hAnsi="Times New Roman"/>
          <w:b/>
          <w:sz w:val="21"/>
          <w:szCs w:val="21"/>
          <w:vertAlign w:val="superscript"/>
        </w:rPr>
        <w:t>h</w:t>
      </w:r>
      <w:r w:rsidRPr="005975B5">
        <w:rPr>
          <w:rFonts w:ascii="Times New Roman" w:hAnsi="Times New Roman"/>
          <w:b/>
          <w:sz w:val="21"/>
          <w:szCs w:val="21"/>
        </w:rPr>
        <w:t xml:space="preserve"> August 202</w:t>
      </w:r>
      <w:r w:rsidR="005975B5" w:rsidRPr="005975B5">
        <w:rPr>
          <w:rFonts w:ascii="Times New Roman" w:hAnsi="Times New Roman"/>
          <w:b/>
          <w:sz w:val="21"/>
          <w:szCs w:val="21"/>
        </w:rPr>
        <w:t>2</w:t>
      </w:r>
      <w:r w:rsidRPr="005975B5">
        <w:rPr>
          <w:rFonts w:ascii="Times New Roman" w:hAnsi="Times New Roman"/>
          <w:sz w:val="21"/>
          <w:szCs w:val="21"/>
        </w:rPr>
        <w:t xml:space="preserve">.  </w:t>
      </w:r>
    </w:p>
    <w:p w14:paraId="293AAEE8" w14:textId="31E318CD" w:rsidR="00D02010" w:rsidRPr="005975B5" w:rsidRDefault="007F5C8C" w:rsidP="007F5C8C">
      <w:pPr>
        <w:spacing w:line="276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 will attend the Summer School: </w:t>
      </w:r>
      <w:sdt>
        <w:sdtPr>
          <w:rPr>
            <w:rFonts w:ascii="Times New Roman" w:hAnsi="Times New Roman"/>
            <w:sz w:val="21"/>
            <w:szCs w:val="21"/>
          </w:rPr>
          <w:id w:val="-2144260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416CD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- ONLINE (Zoom)  </w:t>
      </w:r>
      <w:sdt>
        <w:sdtPr>
          <w:rPr>
            <w:rFonts w:ascii="Times New Roman" w:hAnsi="Times New Roman"/>
            <w:sz w:val="21"/>
            <w:szCs w:val="21"/>
          </w:rPr>
          <w:id w:val="94889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16CDA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r w:rsidRPr="00416CDA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 xml:space="preserve">- </w:t>
      </w:r>
      <w:proofErr w:type="gramStart"/>
      <w:r>
        <w:rPr>
          <w:rFonts w:ascii="Times New Roman" w:hAnsi="Times New Roman"/>
          <w:b/>
          <w:sz w:val="21"/>
          <w:szCs w:val="21"/>
        </w:rPr>
        <w:t xml:space="preserve">ONSITE  </w:t>
      </w:r>
      <w:r w:rsidRPr="00416CDA">
        <w:rPr>
          <w:rFonts w:ascii="Times New Roman" w:hAnsi="Times New Roman"/>
          <w:sz w:val="21"/>
          <w:szCs w:val="21"/>
        </w:rPr>
        <w:t>(</w:t>
      </w:r>
      <w:proofErr w:type="gramEnd"/>
      <w:r w:rsidRPr="007E5F33">
        <w:rPr>
          <w:rFonts w:ascii="Times New Roman" w:hAnsi="Times New Roman"/>
          <w:b/>
          <w:i/>
          <w:sz w:val="21"/>
          <w:szCs w:val="21"/>
          <w:u w:val="single"/>
        </w:rPr>
        <w:t>please tic</w:t>
      </w:r>
      <w:r w:rsidRPr="007E5F33">
        <w:rPr>
          <w:rFonts w:ascii="Times New Roman" w:hAnsi="Times New Roman"/>
          <w:b/>
          <w:i/>
          <w:iCs/>
          <w:sz w:val="21"/>
          <w:szCs w:val="21"/>
          <w:u w:val="single"/>
        </w:rPr>
        <w:t>k ONE box only</w:t>
      </w:r>
      <w:r w:rsidRPr="00416CDA">
        <w:rPr>
          <w:rFonts w:ascii="Times New Roman" w:hAnsi="Times New Roman"/>
          <w:sz w:val="21"/>
          <w:szCs w:val="21"/>
        </w:rPr>
        <w:t>)</w:t>
      </w:r>
    </w:p>
    <w:p w14:paraId="6DBAF3B4" w14:textId="218E7674" w:rsidR="00416CDA" w:rsidRPr="005975B5" w:rsidRDefault="00416CDA" w:rsidP="00416CDA">
      <w:pPr>
        <w:rPr>
          <w:rFonts w:ascii="Times New Roman" w:hAnsi="Times New Roman"/>
          <w:sz w:val="21"/>
          <w:szCs w:val="21"/>
        </w:rPr>
      </w:pPr>
      <w:r w:rsidRPr="005975B5">
        <w:rPr>
          <w:rFonts w:ascii="Times New Roman" w:hAnsi="Times New Roman"/>
          <w:sz w:val="21"/>
          <w:szCs w:val="21"/>
        </w:rPr>
        <w:t xml:space="preserve">I understand that the course fee will be </w:t>
      </w:r>
      <w:r w:rsidR="002C6C85" w:rsidRPr="005975B5">
        <w:rPr>
          <w:rFonts w:ascii="Times New Roman" w:hAnsi="Times New Roman"/>
          <w:b/>
          <w:sz w:val="21"/>
          <w:szCs w:val="21"/>
        </w:rPr>
        <w:t>£1</w:t>
      </w:r>
      <w:r w:rsidR="00386FB2" w:rsidRPr="005975B5">
        <w:rPr>
          <w:rFonts w:ascii="Times New Roman" w:hAnsi="Times New Roman"/>
          <w:b/>
          <w:sz w:val="21"/>
          <w:szCs w:val="21"/>
        </w:rPr>
        <w:t>4</w:t>
      </w:r>
      <w:r w:rsidRPr="005975B5">
        <w:rPr>
          <w:rFonts w:ascii="Times New Roman" w:hAnsi="Times New Roman"/>
          <w:b/>
          <w:sz w:val="21"/>
          <w:szCs w:val="21"/>
        </w:rPr>
        <w:t xml:space="preserve">0 </w:t>
      </w:r>
      <w:r w:rsidRPr="005975B5">
        <w:rPr>
          <w:rFonts w:ascii="Times New Roman" w:hAnsi="Times New Roman"/>
          <w:sz w:val="21"/>
          <w:szCs w:val="21"/>
        </w:rPr>
        <w:t>to be paid</w:t>
      </w:r>
      <w:r w:rsidR="002C6C85" w:rsidRPr="005975B5">
        <w:rPr>
          <w:rFonts w:ascii="Times New Roman" w:hAnsi="Times New Roman"/>
          <w:sz w:val="21"/>
          <w:szCs w:val="21"/>
        </w:rPr>
        <w:t xml:space="preserve"> </w:t>
      </w:r>
      <w:r w:rsidR="002C6C85" w:rsidRPr="005975B5">
        <w:rPr>
          <w:rFonts w:ascii="Times New Roman" w:hAnsi="Times New Roman"/>
          <w:b/>
          <w:sz w:val="21"/>
          <w:szCs w:val="21"/>
        </w:rPr>
        <w:t>ONLY</w:t>
      </w:r>
      <w:r w:rsidRPr="005975B5">
        <w:rPr>
          <w:rFonts w:ascii="Times New Roman" w:hAnsi="Times New Roman"/>
          <w:b/>
          <w:sz w:val="21"/>
          <w:szCs w:val="21"/>
        </w:rPr>
        <w:t xml:space="preserve"> online via the website by Monday</w:t>
      </w:r>
      <w:r w:rsidR="00BD5ED6" w:rsidRPr="005975B5">
        <w:rPr>
          <w:rFonts w:ascii="Times New Roman" w:hAnsi="Times New Roman"/>
          <w:b/>
          <w:sz w:val="21"/>
          <w:szCs w:val="21"/>
        </w:rPr>
        <w:t xml:space="preserve"> 2</w:t>
      </w:r>
      <w:r w:rsidR="005975B5" w:rsidRPr="005975B5">
        <w:rPr>
          <w:rFonts w:ascii="Times New Roman" w:hAnsi="Times New Roman"/>
          <w:b/>
          <w:sz w:val="21"/>
          <w:szCs w:val="21"/>
        </w:rPr>
        <w:t>5</w:t>
      </w:r>
      <w:r w:rsidR="00BD5ED6" w:rsidRPr="005975B5">
        <w:rPr>
          <w:rFonts w:ascii="Times New Roman" w:hAnsi="Times New Roman"/>
          <w:b/>
          <w:sz w:val="21"/>
          <w:szCs w:val="21"/>
          <w:vertAlign w:val="superscript"/>
        </w:rPr>
        <w:t>th</w:t>
      </w:r>
      <w:r w:rsidR="00BD5ED6" w:rsidRPr="005975B5">
        <w:rPr>
          <w:rFonts w:ascii="Times New Roman" w:hAnsi="Times New Roman"/>
          <w:b/>
          <w:sz w:val="21"/>
          <w:szCs w:val="21"/>
        </w:rPr>
        <w:t xml:space="preserve"> </w:t>
      </w:r>
      <w:r w:rsidRPr="005975B5">
        <w:rPr>
          <w:rFonts w:ascii="Times New Roman" w:hAnsi="Times New Roman"/>
          <w:b/>
          <w:sz w:val="21"/>
          <w:szCs w:val="21"/>
        </w:rPr>
        <w:t>July 20</w:t>
      </w:r>
      <w:r w:rsidR="00BD5ED6" w:rsidRPr="005975B5">
        <w:rPr>
          <w:rFonts w:ascii="Times New Roman" w:hAnsi="Times New Roman"/>
          <w:b/>
          <w:sz w:val="21"/>
          <w:szCs w:val="21"/>
        </w:rPr>
        <w:t>2</w:t>
      </w:r>
      <w:r w:rsidR="005975B5" w:rsidRPr="005975B5">
        <w:rPr>
          <w:rFonts w:ascii="Times New Roman" w:hAnsi="Times New Roman"/>
          <w:b/>
          <w:sz w:val="21"/>
          <w:szCs w:val="21"/>
        </w:rPr>
        <w:t>2</w:t>
      </w:r>
      <w:r w:rsidRPr="005975B5">
        <w:rPr>
          <w:rFonts w:ascii="Times New Roman" w:hAnsi="Times New Roman"/>
          <w:sz w:val="21"/>
          <w:szCs w:val="21"/>
        </w:rPr>
        <w:t>.</w:t>
      </w:r>
    </w:p>
    <w:p w14:paraId="38242C5D" w14:textId="77777777" w:rsidR="00416CDA" w:rsidRPr="00ED13D4" w:rsidRDefault="00416CDA" w:rsidP="00416CDA">
      <w:pPr>
        <w:rPr>
          <w:rFonts w:ascii="Times New Roman" w:hAnsi="Times New Roman"/>
          <w:b/>
          <w:i/>
          <w:sz w:val="21"/>
          <w:szCs w:val="21"/>
        </w:rPr>
      </w:pPr>
      <w:r w:rsidRPr="005975B5">
        <w:rPr>
          <w:rFonts w:ascii="Times New Roman" w:hAnsi="Times New Roman"/>
          <w:b/>
          <w:i/>
          <w:sz w:val="21"/>
          <w:szCs w:val="21"/>
        </w:rPr>
        <w:t>Please be aware, cheques will NOT be accepted as a form of payment.</w:t>
      </w:r>
    </w:p>
    <w:tbl>
      <w:tblPr>
        <w:tblStyle w:val="TableGrid"/>
        <w:tblpPr w:leftFromText="180" w:rightFromText="180" w:vertAnchor="text" w:horzAnchor="margin" w:tblpY="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</w:tblGrid>
      <w:tr w:rsidR="00ED13D4" w14:paraId="126B11B7" w14:textId="77777777" w:rsidTr="00ED1C94">
        <w:tc>
          <w:tcPr>
            <w:tcW w:w="2660" w:type="dxa"/>
          </w:tcPr>
          <w:p w14:paraId="5EC6BBE2" w14:textId="77777777" w:rsidR="00ED13D4" w:rsidRDefault="00ED13D4" w:rsidP="00ED13D4">
            <w:pPr>
              <w:spacing w:line="276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Signature: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</w:tcPr>
          <w:p w14:paraId="0922AD9D" w14:textId="77777777" w:rsidR="00ED13D4" w:rsidRPr="001F4E6D" w:rsidRDefault="00ED13D4" w:rsidP="00ED13D4">
            <w:pPr>
              <w:spacing w:line="276" w:lineRule="auto"/>
              <w:rPr>
                <w:rFonts w:ascii="Times New Roman" w:hAnsi="Times New Roman"/>
                <w:sz w:val="22"/>
                <w:szCs w:val="21"/>
              </w:rPr>
            </w:pPr>
          </w:p>
        </w:tc>
      </w:tr>
    </w:tbl>
    <w:p w14:paraId="30935D5E" w14:textId="77777777" w:rsidR="00ED13D4" w:rsidRPr="00ED13D4" w:rsidRDefault="00ED13D4" w:rsidP="00ED13D4">
      <w:pPr>
        <w:ind w:firstLine="720"/>
        <w:rPr>
          <w:rFonts w:ascii="Times New Roman" w:hAnsi="Times New Roman"/>
          <w:sz w:val="21"/>
          <w:szCs w:val="21"/>
        </w:rPr>
      </w:pPr>
    </w:p>
    <w:p w14:paraId="2071A85B" w14:textId="77777777" w:rsidR="002255FC" w:rsidRDefault="002255FC" w:rsidP="004E34C6"/>
    <w:p w14:paraId="4354704B" w14:textId="77777777" w:rsidR="002255FC" w:rsidRDefault="002255FC" w:rsidP="004E34C6"/>
    <w:p w14:paraId="1964C0CB" w14:textId="77777777" w:rsidR="002255FC" w:rsidRDefault="002255FC" w:rsidP="002255FC">
      <w:pPr>
        <w:tabs>
          <w:tab w:val="left" w:pos="9781"/>
        </w:tabs>
      </w:pPr>
    </w:p>
    <w:p w14:paraId="4944F387" w14:textId="77777777" w:rsidR="00ED13D4" w:rsidRDefault="00ED13D4" w:rsidP="0014349E">
      <w:pPr>
        <w:tabs>
          <w:tab w:val="left" w:pos="9781"/>
        </w:tabs>
      </w:pPr>
    </w:p>
    <w:p w14:paraId="753F5C54" w14:textId="171CF5E4" w:rsidR="00F67E39" w:rsidRPr="00A50844" w:rsidRDefault="00F67E39" w:rsidP="00F67E39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A50844">
        <w:rPr>
          <w:rFonts w:ascii="Times New Roman" w:hAnsi="Times New Roman"/>
          <w:b/>
          <w:bCs/>
          <w:sz w:val="22"/>
          <w:szCs w:val="22"/>
        </w:rPr>
        <w:t>Summer School in Homer</w:t>
      </w:r>
      <w:r w:rsidR="00A24F09" w:rsidRPr="00A50844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A50844">
        <w:rPr>
          <w:rFonts w:ascii="Times New Roman" w:hAnsi="Times New Roman"/>
          <w:b/>
          <w:bCs/>
          <w:sz w:val="22"/>
          <w:szCs w:val="22"/>
        </w:rPr>
        <w:t xml:space="preserve">onsite and </w:t>
      </w:r>
      <w:r w:rsidR="00A24F09" w:rsidRPr="00A50844">
        <w:rPr>
          <w:rFonts w:ascii="Times New Roman" w:hAnsi="Times New Roman"/>
          <w:b/>
          <w:bCs/>
          <w:sz w:val="22"/>
          <w:szCs w:val="22"/>
        </w:rPr>
        <w:t>online</w:t>
      </w:r>
      <w:r w:rsidR="00A50844">
        <w:rPr>
          <w:rFonts w:ascii="Times New Roman" w:hAnsi="Times New Roman"/>
          <w:b/>
          <w:bCs/>
          <w:sz w:val="22"/>
          <w:szCs w:val="22"/>
        </w:rPr>
        <w:t>: hybrid teaching</w:t>
      </w:r>
      <w:r w:rsidR="00A24F09" w:rsidRPr="00A50844">
        <w:rPr>
          <w:rFonts w:ascii="Times New Roman" w:hAnsi="Times New Roman"/>
          <w:b/>
          <w:bCs/>
          <w:sz w:val="22"/>
          <w:szCs w:val="22"/>
        </w:rPr>
        <w:t>)</w:t>
      </w:r>
    </w:p>
    <w:p w14:paraId="5752D851" w14:textId="39B287BB" w:rsidR="008514FA" w:rsidRDefault="008514FA" w:rsidP="008514FA">
      <w:pPr>
        <w:jc w:val="center"/>
        <w:rPr>
          <w:rFonts w:ascii="Times New Roman" w:hAnsi="Times New Roman"/>
          <w:b/>
          <w:i/>
          <w:sz w:val="22"/>
          <w:szCs w:val="22"/>
        </w:rPr>
      </w:pPr>
      <w:r w:rsidRPr="00A50844">
        <w:rPr>
          <w:rFonts w:ascii="Times New Roman" w:hAnsi="Times New Roman"/>
          <w:b/>
          <w:i/>
          <w:sz w:val="22"/>
          <w:szCs w:val="22"/>
        </w:rPr>
        <w:t>Monday</w:t>
      </w:r>
      <w:r w:rsidR="00A50844" w:rsidRPr="00A50844">
        <w:rPr>
          <w:rFonts w:ascii="Times New Roman" w:hAnsi="Times New Roman"/>
          <w:b/>
          <w:i/>
          <w:sz w:val="22"/>
          <w:szCs w:val="22"/>
        </w:rPr>
        <w:t xml:space="preserve"> 1</w:t>
      </w:r>
      <w:r w:rsidR="00A50844" w:rsidRPr="00A50844">
        <w:rPr>
          <w:rFonts w:ascii="Times New Roman" w:hAnsi="Times New Roman"/>
          <w:b/>
          <w:i/>
          <w:sz w:val="22"/>
          <w:szCs w:val="22"/>
          <w:vertAlign w:val="superscript"/>
        </w:rPr>
        <w:t>st</w:t>
      </w:r>
      <w:r w:rsidRPr="00A50844">
        <w:rPr>
          <w:rFonts w:ascii="Times New Roman" w:hAnsi="Times New Roman"/>
          <w:b/>
          <w:i/>
          <w:sz w:val="22"/>
          <w:szCs w:val="22"/>
        </w:rPr>
        <w:t xml:space="preserve"> August to Friday </w:t>
      </w:r>
      <w:r w:rsidR="00A50844" w:rsidRPr="00A50844">
        <w:rPr>
          <w:rFonts w:ascii="Times New Roman" w:hAnsi="Times New Roman"/>
          <w:b/>
          <w:i/>
          <w:sz w:val="22"/>
          <w:szCs w:val="22"/>
        </w:rPr>
        <w:t>5</w:t>
      </w:r>
      <w:r w:rsidR="00A24F09" w:rsidRPr="00A50844">
        <w:rPr>
          <w:rFonts w:ascii="Times New Roman" w:hAnsi="Times New Roman"/>
          <w:b/>
          <w:i/>
          <w:sz w:val="22"/>
          <w:szCs w:val="22"/>
          <w:vertAlign w:val="superscript"/>
        </w:rPr>
        <w:t>t</w:t>
      </w:r>
      <w:r w:rsidRPr="00A50844">
        <w:rPr>
          <w:rFonts w:ascii="Times New Roman" w:hAnsi="Times New Roman"/>
          <w:b/>
          <w:i/>
          <w:sz w:val="22"/>
          <w:szCs w:val="22"/>
          <w:vertAlign w:val="superscript"/>
        </w:rPr>
        <w:t>h</w:t>
      </w:r>
      <w:r w:rsidRPr="00A50844">
        <w:rPr>
          <w:rFonts w:ascii="Times New Roman" w:hAnsi="Times New Roman"/>
          <w:b/>
          <w:i/>
          <w:sz w:val="22"/>
          <w:szCs w:val="22"/>
        </w:rPr>
        <w:t xml:space="preserve"> August 202</w:t>
      </w:r>
      <w:r w:rsidR="00A50844" w:rsidRPr="00A50844">
        <w:rPr>
          <w:rFonts w:ascii="Times New Roman" w:hAnsi="Times New Roman"/>
          <w:b/>
          <w:i/>
          <w:sz w:val="22"/>
          <w:szCs w:val="22"/>
        </w:rPr>
        <w:t>2</w:t>
      </w:r>
    </w:p>
    <w:p w14:paraId="38AE06AA" w14:textId="5D047EF4" w:rsidR="00F67E39" w:rsidRDefault="00F67E39" w:rsidP="00F67E39">
      <w:pPr>
        <w:rPr>
          <w:rFonts w:ascii="Times New Roman" w:hAnsi="Times New Roman"/>
          <w:b/>
          <w:i/>
          <w:sz w:val="22"/>
          <w:szCs w:val="22"/>
        </w:rPr>
      </w:pPr>
    </w:p>
    <w:p w14:paraId="108739B3" w14:textId="77777777" w:rsidR="00A24F09" w:rsidRPr="00F67E39" w:rsidRDefault="00A24F09" w:rsidP="00F67E39">
      <w:pPr>
        <w:rPr>
          <w:rFonts w:ascii="Times New Roman" w:hAnsi="Times New Roman"/>
          <w:b/>
          <w:bCs/>
          <w:sz w:val="22"/>
          <w:szCs w:val="22"/>
        </w:rPr>
      </w:pPr>
    </w:p>
    <w:p w14:paraId="0742783C" w14:textId="77777777" w:rsidR="00F67E39" w:rsidRDefault="00F67E39" w:rsidP="00F67E39">
      <w:pPr>
        <w:rPr>
          <w:rFonts w:ascii="Times New Roman" w:hAnsi="Times New Roman"/>
          <w:i/>
          <w:iCs/>
          <w:sz w:val="22"/>
          <w:szCs w:val="22"/>
        </w:rPr>
      </w:pPr>
      <w:r w:rsidRPr="00F67E39">
        <w:rPr>
          <w:rFonts w:ascii="Times New Roman" w:hAnsi="Times New Roman"/>
          <w:i/>
          <w:iCs/>
          <w:sz w:val="22"/>
          <w:szCs w:val="22"/>
        </w:rPr>
        <w:t>Section 3</w:t>
      </w:r>
    </w:p>
    <w:p w14:paraId="1C0B4C6C" w14:textId="77777777" w:rsidR="00F67E39" w:rsidRPr="00F61CE0" w:rsidRDefault="00F67E39" w:rsidP="00F67E39">
      <w:pPr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4532"/>
      </w:tblGrid>
      <w:tr w:rsidR="00F67E39" w:rsidRPr="00F61CE0" w14:paraId="6ADB828E" w14:textId="77777777" w:rsidTr="00F61CE0">
        <w:trPr>
          <w:trHeight w:val="211"/>
        </w:trPr>
        <w:tc>
          <w:tcPr>
            <w:tcW w:w="6247" w:type="dxa"/>
            <w:vAlign w:val="bottom"/>
          </w:tcPr>
          <w:p w14:paraId="787F8EAB" w14:textId="77777777" w:rsidR="00F67E39" w:rsidRPr="00F61CE0" w:rsidRDefault="00F61CE0" w:rsidP="00F61CE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Have you ever studied Ancient Greek?</w:t>
            </w:r>
          </w:p>
        </w:tc>
        <w:tc>
          <w:tcPr>
            <w:tcW w:w="4536" w:type="dxa"/>
            <w:vAlign w:val="bottom"/>
          </w:tcPr>
          <w:p w14:paraId="5091223E" w14:textId="77777777" w:rsidR="00F67E39" w:rsidRPr="00F61CE0" w:rsidRDefault="00F67E39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9859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CE0"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r w:rsidR="00F61CE0" w:rsidRPr="00F61CE0">
              <w:rPr>
                <w:rFonts w:ascii="Times New Roman" w:hAnsi="Times New Roman"/>
                <w:sz w:val="22"/>
                <w:szCs w:val="22"/>
              </w:rPr>
              <w:t xml:space="preserve">Yes    </w:t>
            </w:r>
            <w:r w:rsidR="00F61CE0"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4901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CE0"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F61CE0"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="00F61CE0" w:rsidRPr="00F61CE0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</w:tr>
      <w:tr w:rsidR="00F67E39" w:rsidRPr="00F61CE0" w14:paraId="228DA684" w14:textId="77777777" w:rsidTr="00F61CE0">
        <w:trPr>
          <w:trHeight w:val="211"/>
        </w:trPr>
        <w:tc>
          <w:tcPr>
            <w:tcW w:w="6247" w:type="dxa"/>
            <w:vAlign w:val="bottom"/>
          </w:tcPr>
          <w:p w14:paraId="022C8038" w14:textId="77777777" w:rsidR="00F67E39" w:rsidRPr="00D20E47" w:rsidRDefault="00F61CE0" w:rsidP="00ED1C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(Please respond for </w:t>
            </w:r>
            <w:r w:rsidRPr="00D20E47">
              <w:rPr>
                <w:rFonts w:ascii="Times New Roman" w:hAnsi="Times New Roman"/>
                <w:b/>
                <w:i/>
                <w:sz w:val="22"/>
                <w:szCs w:val="22"/>
              </w:rPr>
              <w:t>ALL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 courses at the Summer School)</w:t>
            </w:r>
          </w:p>
        </w:tc>
        <w:tc>
          <w:tcPr>
            <w:tcW w:w="4536" w:type="dxa"/>
            <w:vAlign w:val="bottom"/>
          </w:tcPr>
          <w:p w14:paraId="003F96ED" w14:textId="77777777" w:rsidR="00F67E39" w:rsidRPr="00F61CE0" w:rsidRDefault="00F67E39" w:rsidP="00ED1C94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F39EB11" w14:textId="77777777" w:rsidR="0000255E" w:rsidRPr="00D20E47" w:rsidRDefault="00F61CE0" w:rsidP="00ED13D4">
      <w:pPr>
        <w:tabs>
          <w:tab w:val="left" w:pos="9781"/>
        </w:tabs>
        <w:ind w:hanging="284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br/>
      </w:r>
      <w:r w:rsidRPr="00D20E47">
        <w:rPr>
          <w:rFonts w:ascii="Times New Roman" w:hAnsi="Times New Roman"/>
          <w:b/>
          <w:sz w:val="22"/>
          <w:szCs w:val="22"/>
          <w:u w:val="single"/>
        </w:rPr>
        <w:t>If yes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4248"/>
      </w:tblGrid>
      <w:tr w:rsidR="00F61CE0" w:rsidRPr="00F61CE0" w14:paraId="57AB3B7F" w14:textId="77777777" w:rsidTr="00ED1C94">
        <w:trPr>
          <w:trHeight w:val="249"/>
        </w:trPr>
        <w:tc>
          <w:tcPr>
            <w:tcW w:w="6531" w:type="dxa"/>
            <w:vAlign w:val="bottom"/>
          </w:tcPr>
          <w:p w14:paraId="5BFBC1F1" w14:textId="77777777" w:rsidR="00F61CE0" w:rsidRPr="00CA3AA8" w:rsidRDefault="00F61CE0" w:rsidP="00CA3A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 how long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have you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studied it, and how long ago?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644C216D" w14:textId="77777777" w:rsidR="00F61CE0" w:rsidRPr="00F61CE0" w:rsidRDefault="00CA3AA8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5F165C5D" w14:textId="77777777" w:rsidR="00F67E39" w:rsidRDefault="00F67E39" w:rsidP="00ED13D4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6372"/>
      </w:tblGrid>
      <w:tr w:rsidR="00CA3AA8" w:rsidRPr="00F61CE0" w14:paraId="0C3DBF62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77E244D5" w14:textId="77777777" w:rsidR="00F61CE0" w:rsidRPr="00F61CE0" w:rsidRDefault="00F61CE0" w:rsidP="00F61CE0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 what level have you studied it?</w:t>
            </w:r>
          </w:p>
        </w:tc>
        <w:tc>
          <w:tcPr>
            <w:tcW w:w="6378" w:type="dxa"/>
            <w:vAlign w:val="bottom"/>
          </w:tcPr>
          <w:p w14:paraId="3E77928B" w14:textId="1DD194B3" w:rsidR="00F61CE0" w:rsidRPr="00CA3AA8" w:rsidRDefault="00F61CE0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65048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4820A0" w:rsidRPr="00CA3AA8">
              <w:rPr>
                <w:rFonts w:ascii="Times New Roman" w:hAnsi="Times New Roman"/>
                <w:b w:val="0"/>
                <w:sz w:val="22"/>
                <w:szCs w:val="22"/>
              </w:rPr>
              <w:t>Pre-GCSE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491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GCSE</w:t>
            </w:r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8474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A Level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73646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University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83992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AA8"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CA3AA8"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Self Taught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     </w:t>
            </w:r>
          </w:p>
        </w:tc>
      </w:tr>
      <w:tr w:rsidR="00F61CE0" w:rsidRPr="00F61CE0" w14:paraId="784C7856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37E3C0C2" w14:textId="77777777" w:rsidR="00F61CE0" w:rsidRDefault="00F61CE0" w:rsidP="00CA3AA8">
            <w:pPr>
              <w:pStyle w:val="ListParagraph"/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If other, please explain: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14:paraId="3766A81F" w14:textId="77777777" w:rsidR="00F61CE0" w:rsidRPr="00986534" w:rsidRDefault="00986534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14:paraId="28B17B99" w14:textId="77777777" w:rsidR="00F61CE0" w:rsidRPr="00F61CE0" w:rsidRDefault="00F61CE0" w:rsidP="00ED13D4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CA3AA8" w:rsidRPr="00F61CE0" w14:paraId="01EF570A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3BDF55E7" w14:textId="77777777" w:rsidR="00CA3AA8" w:rsidRPr="00CA3AA8" w:rsidRDefault="00CA3AA8" w:rsidP="00CA3AA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textbooks</w:t>
            </w:r>
            <w:r w:rsidR="00D20E47">
              <w:rPr>
                <w:rFonts w:ascii="Times New Roman" w:hAnsi="Times New Roman"/>
                <w:b/>
                <w:sz w:val="22"/>
                <w:szCs w:val="22"/>
              </w:rPr>
              <w:t>/texts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did you use and where did you reach in them?</w:t>
            </w:r>
          </w:p>
        </w:tc>
      </w:tr>
      <w:tr w:rsidR="00CA3AA8" w:rsidRPr="00F61CE0" w14:paraId="513C69BA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55EABF1F" w14:textId="77777777" w:rsidR="00CA3AA8" w:rsidRDefault="00CA3AA8" w:rsidP="00CA3AA8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B2F3B7" w14:textId="77777777" w:rsidR="00CA3AA8" w:rsidRPr="00986534" w:rsidRDefault="00CA3AA8" w:rsidP="00CA3AA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A3AA8" w:rsidRPr="00F61CE0" w14:paraId="403C9231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0F1E5" w14:textId="77777777" w:rsidR="00CA3AA8" w:rsidRPr="00986534" w:rsidRDefault="00986534" w:rsidP="00CA3AA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</w:tbl>
    <w:p w14:paraId="6EC13DE3" w14:textId="77777777" w:rsidR="00D20E47" w:rsidRDefault="00D20E47" w:rsidP="00F61CE0">
      <w:pPr>
        <w:tabs>
          <w:tab w:val="left" w:pos="9781"/>
        </w:tabs>
      </w:pPr>
    </w:p>
    <w:p w14:paraId="06701060" w14:textId="77777777" w:rsidR="00F67E39" w:rsidRDefault="00F67E39" w:rsidP="00D20E47"/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1"/>
        <w:gridCol w:w="4532"/>
      </w:tblGrid>
      <w:tr w:rsidR="00D20E47" w:rsidRPr="00F61CE0" w14:paraId="386E38A9" w14:textId="77777777" w:rsidTr="00D20E47">
        <w:trPr>
          <w:trHeight w:val="211"/>
        </w:trPr>
        <w:tc>
          <w:tcPr>
            <w:tcW w:w="6241" w:type="dxa"/>
            <w:vAlign w:val="bottom"/>
          </w:tcPr>
          <w:p w14:paraId="1430DD5D" w14:textId="77777777" w:rsidR="00D20E47" w:rsidRPr="00D20E47" w:rsidRDefault="00D20E47" w:rsidP="00D20E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 w:rsidRPr="00D20E47">
              <w:rPr>
                <w:rFonts w:ascii="Times New Roman" w:hAnsi="Times New Roman"/>
                <w:b/>
                <w:sz w:val="22"/>
                <w:szCs w:val="22"/>
              </w:rPr>
              <w:t>Have you ever studied Latin?</w:t>
            </w:r>
          </w:p>
        </w:tc>
        <w:tc>
          <w:tcPr>
            <w:tcW w:w="4532" w:type="dxa"/>
            <w:vAlign w:val="bottom"/>
          </w:tcPr>
          <w:p w14:paraId="31A8EBE3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62546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</w:t>
            </w:r>
            <w:r w:rsidRPr="00F61CE0">
              <w:rPr>
                <w:rFonts w:ascii="Times New Roman" w:hAnsi="Times New Roman"/>
                <w:sz w:val="22"/>
                <w:szCs w:val="22"/>
              </w:rPr>
              <w:t xml:space="preserve">Yes    </w:t>
            </w: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 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20493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1CE0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Pr="00F61CE0">
              <w:rPr>
                <w:rFonts w:ascii="Times New Roman" w:hAnsi="Times New Roman"/>
                <w:sz w:val="22"/>
                <w:szCs w:val="22"/>
              </w:rPr>
              <w:t xml:space="preserve"> No</w:t>
            </w:r>
          </w:p>
        </w:tc>
      </w:tr>
      <w:tr w:rsidR="00D20E47" w:rsidRPr="00F61CE0" w14:paraId="7307F1A0" w14:textId="77777777" w:rsidTr="00D20E47">
        <w:trPr>
          <w:trHeight w:val="211"/>
        </w:trPr>
        <w:tc>
          <w:tcPr>
            <w:tcW w:w="6241" w:type="dxa"/>
            <w:vAlign w:val="bottom"/>
          </w:tcPr>
          <w:p w14:paraId="77807306" w14:textId="77777777" w:rsidR="00D20E47" w:rsidRPr="00D20E47" w:rsidRDefault="00D20E47" w:rsidP="00ED1C9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/>
                <w:sz w:val="22"/>
                <w:szCs w:val="22"/>
              </w:rPr>
              <w:t xml:space="preserve">     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(Please respond for </w:t>
            </w:r>
            <w:r w:rsidRPr="00D20E47">
              <w:rPr>
                <w:rFonts w:ascii="Times New Roman" w:hAnsi="Times New Roman"/>
                <w:b/>
                <w:i/>
                <w:sz w:val="22"/>
                <w:szCs w:val="22"/>
              </w:rPr>
              <w:t>ALL</w:t>
            </w:r>
            <w:r w:rsidRPr="00D20E47">
              <w:rPr>
                <w:rFonts w:ascii="Times New Roman" w:hAnsi="Times New Roman"/>
                <w:i/>
                <w:sz w:val="22"/>
                <w:szCs w:val="22"/>
              </w:rPr>
              <w:t xml:space="preserve"> courses at the Summer School)</w:t>
            </w:r>
          </w:p>
        </w:tc>
        <w:tc>
          <w:tcPr>
            <w:tcW w:w="4532" w:type="dxa"/>
            <w:vAlign w:val="bottom"/>
          </w:tcPr>
          <w:p w14:paraId="15C99FE6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2CD7460" w14:textId="77777777" w:rsidR="00D20E47" w:rsidRDefault="00D20E47" w:rsidP="00D20E47">
      <w:pPr>
        <w:tabs>
          <w:tab w:val="left" w:pos="9781"/>
        </w:tabs>
        <w:ind w:left="284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6EF6340E" w14:textId="77777777" w:rsidR="00D20E47" w:rsidRPr="00D20E47" w:rsidRDefault="00D20E47" w:rsidP="00D20E47">
      <w:pPr>
        <w:tabs>
          <w:tab w:val="left" w:pos="9781"/>
        </w:tabs>
        <w:ind w:left="284" w:hanging="284"/>
        <w:rPr>
          <w:rFonts w:ascii="Times New Roman" w:hAnsi="Times New Roman"/>
          <w:b/>
          <w:sz w:val="22"/>
          <w:szCs w:val="22"/>
          <w:u w:val="single"/>
        </w:rPr>
      </w:pPr>
      <w:r w:rsidRPr="00D20E47">
        <w:rPr>
          <w:rFonts w:ascii="Times New Roman" w:hAnsi="Times New Roman"/>
          <w:b/>
          <w:sz w:val="22"/>
          <w:szCs w:val="22"/>
          <w:u w:val="single"/>
        </w:rPr>
        <w:t>If yes</w:t>
      </w: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5"/>
        <w:gridCol w:w="4248"/>
      </w:tblGrid>
      <w:tr w:rsidR="00D20E47" w:rsidRPr="00F61CE0" w14:paraId="19BC1E25" w14:textId="77777777" w:rsidTr="00ED1C94">
        <w:trPr>
          <w:trHeight w:val="249"/>
        </w:trPr>
        <w:tc>
          <w:tcPr>
            <w:tcW w:w="6531" w:type="dxa"/>
            <w:vAlign w:val="bottom"/>
          </w:tcPr>
          <w:p w14:paraId="7637EB3A" w14:textId="77777777" w:rsidR="00D20E47" w:rsidRPr="00CA3AA8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For how long 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have you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studied it</w:t>
            </w:r>
            <w:r w:rsidR="00E10D8A">
              <w:rPr>
                <w:rFonts w:ascii="Times New Roman" w:hAnsi="Times New Roman"/>
                <w:b/>
                <w:sz w:val="22"/>
                <w:szCs w:val="22"/>
              </w:rPr>
              <w:t>, and how long ago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?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vAlign w:val="bottom"/>
          </w:tcPr>
          <w:p w14:paraId="5A4810DF" w14:textId="77777777" w:rsidR="00D20E47" w:rsidRPr="00F61CE0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</w:tr>
    </w:tbl>
    <w:p w14:paraId="60DD30D4" w14:textId="77777777" w:rsidR="00D20E47" w:rsidRDefault="00D20E47" w:rsidP="00D20E47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1"/>
        <w:gridCol w:w="6372"/>
      </w:tblGrid>
      <w:tr w:rsidR="00D20E47" w:rsidRPr="00F61CE0" w14:paraId="7D6D5C6D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20A7287B" w14:textId="77777777" w:rsidR="00D20E47" w:rsidRPr="00F61CE0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 what level have you studied it?</w:t>
            </w:r>
          </w:p>
        </w:tc>
        <w:tc>
          <w:tcPr>
            <w:tcW w:w="6378" w:type="dxa"/>
            <w:vAlign w:val="bottom"/>
          </w:tcPr>
          <w:p w14:paraId="47C8CD00" w14:textId="5249294E" w:rsidR="00D20E47" w:rsidRPr="00CA3AA8" w:rsidRDefault="00D20E47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61C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4385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="008444F0" w:rsidRPr="00CA3AA8">
              <w:rPr>
                <w:rFonts w:ascii="Times New Roman" w:hAnsi="Times New Roman"/>
                <w:b w:val="0"/>
                <w:sz w:val="22"/>
                <w:szCs w:val="22"/>
              </w:rPr>
              <w:t>Pre-GCSE</w:t>
            </w:r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36589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GCSE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-191585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A Level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074867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University / </w:t>
            </w:r>
            <w:sdt>
              <w:sdtPr>
                <w:rPr>
                  <w:rFonts w:ascii="Times New Roman" w:hAnsi="Times New Roman"/>
                  <w:b w:val="0"/>
                  <w:sz w:val="22"/>
                  <w:szCs w:val="22"/>
                </w:rPr>
                <w:id w:val="11425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3AA8">
                  <w:rPr>
                    <w:rFonts w:ascii="MS Gothic" w:eastAsia="MS Gothic" w:hAnsi="MS Gothic" w:hint="eastAsia"/>
                    <w:b w:val="0"/>
                    <w:sz w:val="22"/>
                    <w:szCs w:val="22"/>
                  </w:rPr>
                  <w:t>☐</w:t>
                </w:r>
              </w:sdtContent>
            </w:sdt>
            <w:r w:rsidRPr="00CA3AA8">
              <w:rPr>
                <w:rFonts w:ascii="Times New Roman" w:hAnsi="Times New Roman"/>
                <w:b w:val="0"/>
                <w:sz w:val="22"/>
                <w:szCs w:val="22"/>
              </w:rPr>
              <w:t xml:space="preserve"> Self Taught      </w:t>
            </w:r>
          </w:p>
        </w:tc>
      </w:tr>
      <w:tr w:rsidR="00D20E47" w:rsidRPr="00F61CE0" w14:paraId="336AAB7F" w14:textId="77777777" w:rsidTr="00ED1C94">
        <w:trPr>
          <w:trHeight w:val="249"/>
        </w:trPr>
        <w:tc>
          <w:tcPr>
            <w:tcW w:w="4405" w:type="dxa"/>
            <w:vAlign w:val="bottom"/>
          </w:tcPr>
          <w:p w14:paraId="677FC339" w14:textId="77777777" w:rsidR="00D20E47" w:rsidRDefault="00D20E47" w:rsidP="00ED1C94">
            <w:pPr>
              <w:pStyle w:val="ListParagraph"/>
              <w:ind w:left="108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If other, please explain: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14:paraId="2B7144D7" w14:textId="77777777" w:rsidR="00D20E47" w:rsidRPr="00986534" w:rsidRDefault="00986534" w:rsidP="00ED1C94">
            <w:pPr>
              <w:pStyle w:val="FieldTex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</w:p>
        </w:tc>
      </w:tr>
    </w:tbl>
    <w:p w14:paraId="1E41F43E" w14:textId="77777777" w:rsidR="00D20E47" w:rsidRPr="00F61CE0" w:rsidRDefault="00D20E47" w:rsidP="00D20E47">
      <w:pPr>
        <w:tabs>
          <w:tab w:val="left" w:pos="9781"/>
        </w:tabs>
        <w:ind w:hanging="284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20E47" w:rsidRPr="00F61CE0" w14:paraId="342391C0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63439E7A" w14:textId="77777777" w:rsidR="00D20E47" w:rsidRPr="00CA3AA8" w:rsidRDefault="00D20E47" w:rsidP="00D20E47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textbooks/texts did you use and where did you reach in them?</w:t>
            </w:r>
          </w:p>
        </w:tc>
      </w:tr>
      <w:tr w:rsidR="00D20E47" w:rsidRPr="00F61CE0" w14:paraId="6932065A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539B4E0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80CAC1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E47" w:rsidRPr="00F61CE0" w14:paraId="623E92FC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2AA667" w14:textId="77777777" w:rsidR="00D20E47" w:rsidRPr="00986534" w:rsidRDefault="00986534" w:rsidP="00ED1C9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</w:p>
        </w:tc>
      </w:tr>
    </w:tbl>
    <w:p w14:paraId="1599B806" w14:textId="77777777" w:rsidR="00D20E47" w:rsidRDefault="00D20E47" w:rsidP="00D20E47">
      <w:pPr>
        <w:tabs>
          <w:tab w:val="left" w:pos="9781"/>
        </w:tabs>
      </w:pPr>
    </w:p>
    <w:p w14:paraId="453575ED" w14:textId="77777777" w:rsidR="00D20E47" w:rsidRDefault="00D20E47" w:rsidP="00F61CE0">
      <w:pPr>
        <w:tabs>
          <w:tab w:val="left" w:pos="9781"/>
        </w:tabs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20E47" w:rsidRPr="00F61CE0" w14:paraId="43B9658C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2EF9E455" w14:textId="77777777" w:rsidR="00D20E47" w:rsidRPr="00D20E47" w:rsidRDefault="00D20E47" w:rsidP="00D20E4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What would you like to work on and achieve in the Summer School?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/>
                <w:i/>
                <w:sz w:val="22"/>
                <w:szCs w:val="22"/>
              </w:rPr>
              <w:t>(such as language skills, introduction to Homeric Greek, knowledge of cultural aspects etc.)</w:t>
            </w:r>
          </w:p>
        </w:tc>
      </w:tr>
      <w:tr w:rsidR="00D20E47" w:rsidRPr="00F61CE0" w14:paraId="36427334" w14:textId="77777777" w:rsidTr="00ED1C94">
        <w:trPr>
          <w:trHeight w:val="249"/>
        </w:trPr>
        <w:tc>
          <w:tcPr>
            <w:tcW w:w="10773" w:type="dxa"/>
            <w:tcBorders>
              <w:bottom w:val="dashSmallGap" w:sz="4" w:space="0" w:color="auto"/>
            </w:tcBorders>
            <w:vAlign w:val="bottom"/>
          </w:tcPr>
          <w:p w14:paraId="3A798F71" w14:textId="77777777" w:rsidR="00D20E47" w:rsidRDefault="00D20E47" w:rsidP="00ED1C94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480A4E3" w14:textId="77777777" w:rsidR="00D20E47" w:rsidRPr="00986534" w:rsidRDefault="00D20E47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20E47" w:rsidRPr="00F61CE0" w14:paraId="54A4298E" w14:textId="77777777" w:rsidTr="00ED1C94">
        <w:trPr>
          <w:trHeight w:val="249"/>
        </w:trPr>
        <w:tc>
          <w:tcPr>
            <w:tcW w:w="10773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B273620" w14:textId="6CA7BD09" w:rsidR="00986534" w:rsidRDefault="00986534" w:rsidP="0019793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A0BF31C" w14:textId="77777777" w:rsidR="0019793C" w:rsidRPr="0019793C" w:rsidRDefault="0019793C" w:rsidP="0019793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7E2D8CD" w14:textId="3564E80E" w:rsidR="007F5C8C" w:rsidRPr="00986534" w:rsidRDefault="007F5C8C" w:rsidP="00ED1C9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0640143" w14:textId="68E69967" w:rsidR="007F5C8C" w:rsidRPr="00B769B7" w:rsidRDefault="007F5C8C" w:rsidP="007F5C8C">
      <w:pPr>
        <w:spacing w:line="276" w:lineRule="auto"/>
        <w:rPr>
          <w:rFonts w:ascii="Times New Roman" w:hAnsi="Times New Roman"/>
          <w:sz w:val="21"/>
          <w:szCs w:val="21"/>
        </w:rPr>
      </w:pPr>
    </w:p>
    <w:p w14:paraId="38DB1ACE" w14:textId="77777777" w:rsidR="00D20E47" w:rsidRDefault="00D20E47" w:rsidP="00F61CE0">
      <w:pPr>
        <w:tabs>
          <w:tab w:val="left" w:pos="9781"/>
        </w:tabs>
      </w:pPr>
    </w:p>
    <w:tbl>
      <w:tblPr>
        <w:tblW w:w="5000" w:type="pct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4E5E23" w:rsidRPr="00F61CE0" w14:paraId="44AE93B7" w14:textId="77777777" w:rsidTr="00ED1C94">
        <w:trPr>
          <w:trHeight w:val="371"/>
        </w:trPr>
        <w:tc>
          <w:tcPr>
            <w:tcW w:w="10773" w:type="dxa"/>
            <w:vAlign w:val="bottom"/>
          </w:tcPr>
          <w:p w14:paraId="48A03218" w14:textId="7BA32759" w:rsidR="004E5E23" w:rsidRPr="004E5E23" w:rsidRDefault="004E5E23" w:rsidP="00F2312D">
            <w:pPr>
              <w:pStyle w:val="ListParagraph"/>
              <w:ind w:left="63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71F42DA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Cs/>
          <w:i/>
          <w:sz w:val="22"/>
          <w:szCs w:val="22"/>
        </w:rPr>
      </w:pPr>
      <w:r w:rsidRPr="004E5E23">
        <w:rPr>
          <w:rFonts w:ascii="Times New Roman" w:hAnsi="Times New Roman"/>
          <w:bCs/>
          <w:i/>
          <w:sz w:val="22"/>
          <w:szCs w:val="22"/>
        </w:rPr>
        <w:br/>
        <w:t xml:space="preserve">Please return your completed form via email to </w:t>
      </w:r>
      <w:r w:rsidRPr="004E5E23">
        <w:rPr>
          <w:rFonts w:ascii="Times New Roman" w:hAnsi="Times New Roman"/>
          <w:b/>
          <w:bCs/>
          <w:i/>
          <w:sz w:val="22"/>
          <w:szCs w:val="22"/>
        </w:rPr>
        <w:t>homersummerschool@ucl.ac.uk,</w:t>
      </w:r>
      <w:r w:rsidRPr="004E5E23">
        <w:rPr>
          <w:rFonts w:ascii="Times New Roman" w:hAnsi="Times New Roman"/>
          <w:bCs/>
          <w:i/>
          <w:sz w:val="22"/>
          <w:szCs w:val="22"/>
        </w:rPr>
        <w:t xml:space="preserve"> or alternatively via post to:</w:t>
      </w:r>
    </w:p>
    <w:p w14:paraId="75545C31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The Director</w:t>
      </w:r>
    </w:p>
    <w:p w14:paraId="4061AA14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The Summer School in Homer</w:t>
      </w:r>
    </w:p>
    <w:p w14:paraId="7DC698DA" w14:textId="77777777" w:rsidR="004E5E23" w:rsidRPr="004E5E23" w:rsidRDefault="004E5E23" w:rsidP="004E5E23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Department of Greek and Latin, University College London</w:t>
      </w:r>
    </w:p>
    <w:p w14:paraId="46E2F05C" w14:textId="77777777" w:rsidR="004E5E23" w:rsidRPr="00C07A46" w:rsidRDefault="004E5E23" w:rsidP="00C07A46">
      <w:pPr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4E5E23">
        <w:rPr>
          <w:rFonts w:ascii="Times New Roman" w:hAnsi="Times New Roman"/>
          <w:b/>
          <w:bCs/>
          <w:sz w:val="22"/>
          <w:szCs w:val="22"/>
        </w:rPr>
        <w:t>Gower Street, London WC1E 6BT</w:t>
      </w:r>
    </w:p>
    <w:sectPr w:rsidR="004E5E23" w:rsidRPr="00C07A46" w:rsidSect="00ED13D4">
      <w:pgSz w:w="12240" w:h="15840"/>
      <w:pgMar w:top="284" w:right="758" w:bottom="0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5AD3DF" w14:textId="77777777" w:rsidR="0038723A" w:rsidRDefault="0038723A" w:rsidP="00176E67">
      <w:r>
        <w:separator/>
      </w:r>
    </w:p>
  </w:endnote>
  <w:endnote w:type="continuationSeparator" w:id="0">
    <w:p w14:paraId="7FB9E75B" w14:textId="77777777" w:rsidR="0038723A" w:rsidRDefault="0038723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AA2B7" w14:textId="77777777" w:rsidR="0038723A" w:rsidRDefault="0038723A" w:rsidP="00176E67">
      <w:r>
        <w:separator/>
      </w:r>
    </w:p>
  </w:footnote>
  <w:footnote w:type="continuationSeparator" w:id="0">
    <w:p w14:paraId="23F9A2A2" w14:textId="77777777" w:rsidR="0038723A" w:rsidRDefault="0038723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73D12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4302D"/>
    <w:multiLevelType w:val="hybridMultilevel"/>
    <w:tmpl w:val="C3ECBEDC"/>
    <w:lvl w:ilvl="0" w:tplc="A9827B40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BF080C"/>
    <w:multiLevelType w:val="hybridMultilevel"/>
    <w:tmpl w:val="DE0274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83D87"/>
    <w:multiLevelType w:val="hybridMultilevel"/>
    <w:tmpl w:val="9F9E14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3338C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D03E9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B6FBD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221D"/>
    <w:multiLevelType w:val="hybridMultilevel"/>
    <w:tmpl w:val="70943AB4"/>
    <w:lvl w:ilvl="0" w:tplc="F8EE83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1C0436"/>
    <w:multiLevelType w:val="hybridMultilevel"/>
    <w:tmpl w:val="1744EBC6"/>
    <w:lvl w:ilvl="0" w:tplc="0DC0D7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60851782"/>
    <w:multiLevelType w:val="hybridMultilevel"/>
    <w:tmpl w:val="28244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66C98"/>
    <w:multiLevelType w:val="hybridMultilevel"/>
    <w:tmpl w:val="1744EBC6"/>
    <w:lvl w:ilvl="0" w:tplc="0DC0D7D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2"/>
  </w:num>
  <w:num w:numId="14">
    <w:abstractNumId w:val="18"/>
  </w:num>
  <w:num w:numId="15">
    <w:abstractNumId w:val="17"/>
  </w:num>
  <w:num w:numId="16">
    <w:abstractNumId w:val="10"/>
  </w:num>
  <w:num w:numId="17">
    <w:abstractNumId w:val="11"/>
  </w:num>
  <w:num w:numId="18">
    <w:abstractNumId w:val="20"/>
  </w:num>
  <w:num w:numId="19">
    <w:abstractNumId w:val="14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C1"/>
    <w:rsid w:val="0000255E"/>
    <w:rsid w:val="000071F7"/>
    <w:rsid w:val="00010B00"/>
    <w:rsid w:val="0002798A"/>
    <w:rsid w:val="00083002"/>
    <w:rsid w:val="00085BAA"/>
    <w:rsid w:val="00087B85"/>
    <w:rsid w:val="000A01F1"/>
    <w:rsid w:val="000B28EF"/>
    <w:rsid w:val="000B3C4D"/>
    <w:rsid w:val="000C1163"/>
    <w:rsid w:val="000C797A"/>
    <w:rsid w:val="000D2539"/>
    <w:rsid w:val="000D2BB8"/>
    <w:rsid w:val="000F2DF4"/>
    <w:rsid w:val="000F6783"/>
    <w:rsid w:val="00120C95"/>
    <w:rsid w:val="0014349E"/>
    <w:rsid w:val="0014663E"/>
    <w:rsid w:val="001627D8"/>
    <w:rsid w:val="0017667B"/>
    <w:rsid w:val="00176E67"/>
    <w:rsid w:val="00180664"/>
    <w:rsid w:val="001903F7"/>
    <w:rsid w:val="0019395E"/>
    <w:rsid w:val="0019793C"/>
    <w:rsid w:val="001A6DDC"/>
    <w:rsid w:val="001B37A4"/>
    <w:rsid w:val="001B3DBC"/>
    <w:rsid w:val="001C08A9"/>
    <w:rsid w:val="001D6B76"/>
    <w:rsid w:val="001F4E6D"/>
    <w:rsid w:val="001F7667"/>
    <w:rsid w:val="00211828"/>
    <w:rsid w:val="00222920"/>
    <w:rsid w:val="002255FC"/>
    <w:rsid w:val="00236223"/>
    <w:rsid w:val="00250014"/>
    <w:rsid w:val="00251D0E"/>
    <w:rsid w:val="00275BB5"/>
    <w:rsid w:val="00286F6A"/>
    <w:rsid w:val="00291C8C"/>
    <w:rsid w:val="002A1ECE"/>
    <w:rsid w:val="002A2510"/>
    <w:rsid w:val="002A6FA9"/>
    <w:rsid w:val="002B4D1D"/>
    <w:rsid w:val="002C10B1"/>
    <w:rsid w:val="002C6C85"/>
    <w:rsid w:val="002D13FE"/>
    <w:rsid w:val="002D222A"/>
    <w:rsid w:val="002E4854"/>
    <w:rsid w:val="002F421B"/>
    <w:rsid w:val="003076FD"/>
    <w:rsid w:val="00317005"/>
    <w:rsid w:val="00330050"/>
    <w:rsid w:val="00332ABA"/>
    <w:rsid w:val="00335259"/>
    <w:rsid w:val="00361794"/>
    <w:rsid w:val="00381797"/>
    <w:rsid w:val="00384266"/>
    <w:rsid w:val="00386FB2"/>
    <w:rsid w:val="0038723A"/>
    <w:rsid w:val="003929F1"/>
    <w:rsid w:val="00395E04"/>
    <w:rsid w:val="003A1B63"/>
    <w:rsid w:val="003A3D3C"/>
    <w:rsid w:val="003A41A1"/>
    <w:rsid w:val="003B2326"/>
    <w:rsid w:val="003C67F4"/>
    <w:rsid w:val="003E5D9E"/>
    <w:rsid w:val="00400251"/>
    <w:rsid w:val="00416CDA"/>
    <w:rsid w:val="00437ED0"/>
    <w:rsid w:val="00440CD8"/>
    <w:rsid w:val="00443837"/>
    <w:rsid w:val="00444B2D"/>
    <w:rsid w:val="00447DAA"/>
    <w:rsid w:val="00450F66"/>
    <w:rsid w:val="00461739"/>
    <w:rsid w:val="00467865"/>
    <w:rsid w:val="00472B4F"/>
    <w:rsid w:val="004745C3"/>
    <w:rsid w:val="004820A0"/>
    <w:rsid w:val="0048685F"/>
    <w:rsid w:val="00490804"/>
    <w:rsid w:val="004A1188"/>
    <w:rsid w:val="004A1437"/>
    <w:rsid w:val="004A4198"/>
    <w:rsid w:val="004A54EA"/>
    <w:rsid w:val="004B0578"/>
    <w:rsid w:val="004D0937"/>
    <w:rsid w:val="004D7FDA"/>
    <w:rsid w:val="004E34C6"/>
    <w:rsid w:val="004E5E23"/>
    <w:rsid w:val="004F62AD"/>
    <w:rsid w:val="00501AE8"/>
    <w:rsid w:val="00504B65"/>
    <w:rsid w:val="005114CE"/>
    <w:rsid w:val="0052122B"/>
    <w:rsid w:val="00546591"/>
    <w:rsid w:val="005557F6"/>
    <w:rsid w:val="00563778"/>
    <w:rsid w:val="00571DC1"/>
    <w:rsid w:val="00593492"/>
    <w:rsid w:val="005975B5"/>
    <w:rsid w:val="005B4AE2"/>
    <w:rsid w:val="005E63CC"/>
    <w:rsid w:val="005F6E87"/>
    <w:rsid w:val="00607FED"/>
    <w:rsid w:val="00613129"/>
    <w:rsid w:val="00617C65"/>
    <w:rsid w:val="00633A3D"/>
    <w:rsid w:val="0063459A"/>
    <w:rsid w:val="00642029"/>
    <w:rsid w:val="006437EC"/>
    <w:rsid w:val="0066126B"/>
    <w:rsid w:val="00664036"/>
    <w:rsid w:val="00682C69"/>
    <w:rsid w:val="006D2635"/>
    <w:rsid w:val="006D779C"/>
    <w:rsid w:val="006E4F63"/>
    <w:rsid w:val="006E729E"/>
    <w:rsid w:val="00706205"/>
    <w:rsid w:val="007064A3"/>
    <w:rsid w:val="0072292B"/>
    <w:rsid w:val="00722A00"/>
    <w:rsid w:val="00724FA4"/>
    <w:rsid w:val="007325A9"/>
    <w:rsid w:val="0075451A"/>
    <w:rsid w:val="007602AC"/>
    <w:rsid w:val="00774B67"/>
    <w:rsid w:val="00777F7C"/>
    <w:rsid w:val="00781AEA"/>
    <w:rsid w:val="00786E50"/>
    <w:rsid w:val="00787080"/>
    <w:rsid w:val="00793AC6"/>
    <w:rsid w:val="007A71DE"/>
    <w:rsid w:val="007B199B"/>
    <w:rsid w:val="007B6119"/>
    <w:rsid w:val="007C1DA0"/>
    <w:rsid w:val="007C71B8"/>
    <w:rsid w:val="007E2A15"/>
    <w:rsid w:val="007E56C4"/>
    <w:rsid w:val="007E5851"/>
    <w:rsid w:val="007E5F33"/>
    <w:rsid w:val="007F3D5B"/>
    <w:rsid w:val="007F5C8C"/>
    <w:rsid w:val="008107D6"/>
    <w:rsid w:val="008124A5"/>
    <w:rsid w:val="00816D42"/>
    <w:rsid w:val="008176F0"/>
    <w:rsid w:val="00841645"/>
    <w:rsid w:val="008444F0"/>
    <w:rsid w:val="008514FA"/>
    <w:rsid w:val="00852EC6"/>
    <w:rsid w:val="00856C35"/>
    <w:rsid w:val="00871876"/>
    <w:rsid w:val="00872AA4"/>
    <w:rsid w:val="008753A7"/>
    <w:rsid w:val="0088782D"/>
    <w:rsid w:val="008B489E"/>
    <w:rsid w:val="008B7081"/>
    <w:rsid w:val="008B7232"/>
    <w:rsid w:val="008D7A67"/>
    <w:rsid w:val="008F2F8A"/>
    <w:rsid w:val="008F5BCD"/>
    <w:rsid w:val="00902964"/>
    <w:rsid w:val="0091079A"/>
    <w:rsid w:val="00920507"/>
    <w:rsid w:val="00933455"/>
    <w:rsid w:val="0094790F"/>
    <w:rsid w:val="00963E6B"/>
    <w:rsid w:val="00966B90"/>
    <w:rsid w:val="009737B7"/>
    <w:rsid w:val="009802C4"/>
    <w:rsid w:val="0098609C"/>
    <w:rsid w:val="00986534"/>
    <w:rsid w:val="00996380"/>
    <w:rsid w:val="009976D9"/>
    <w:rsid w:val="00997A3E"/>
    <w:rsid w:val="009A12D5"/>
    <w:rsid w:val="009A1CDC"/>
    <w:rsid w:val="009A4EA3"/>
    <w:rsid w:val="009A55DC"/>
    <w:rsid w:val="009C220D"/>
    <w:rsid w:val="009F711C"/>
    <w:rsid w:val="00A211B2"/>
    <w:rsid w:val="00A24F09"/>
    <w:rsid w:val="00A2727E"/>
    <w:rsid w:val="00A35524"/>
    <w:rsid w:val="00A50844"/>
    <w:rsid w:val="00A60C9E"/>
    <w:rsid w:val="00A74F99"/>
    <w:rsid w:val="00A768A1"/>
    <w:rsid w:val="00A82BA3"/>
    <w:rsid w:val="00A841B2"/>
    <w:rsid w:val="00A94ACC"/>
    <w:rsid w:val="00AA2EA7"/>
    <w:rsid w:val="00AB27DB"/>
    <w:rsid w:val="00AE6FA4"/>
    <w:rsid w:val="00AF4F03"/>
    <w:rsid w:val="00B03907"/>
    <w:rsid w:val="00B11811"/>
    <w:rsid w:val="00B311E1"/>
    <w:rsid w:val="00B4735C"/>
    <w:rsid w:val="00B579DF"/>
    <w:rsid w:val="00B769B7"/>
    <w:rsid w:val="00B83CBA"/>
    <w:rsid w:val="00B90EC2"/>
    <w:rsid w:val="00BA268F"/>
    <w:rsid w:val="00BC07E3"/>
    <w:rsid w:val="00BD5ED6"/>
    <w:rsid w:val="00BF0288"/>
    <w:rsid w:val="00C079CA"/>
    <w:rsid w:val="00C07A46"/>
    <w:rsid w:val="00C22772"/>
    <w:rsid w:val="00C45FDA"/>
    <w:rsid w:val="00C67741"/>
    <w:rsid w:val="00C70A2D"/>
    <w:rsid w:val="00C74647"/>
    <w:rsid w:val="00C76039"/>
    <w:rsid w:val="00C76480"/>
    <w:rsid w:val="00C80AD2"/>
    <w:rsid w:val="00C82CEC"/>
    <w:rsid w:val="00C92A3C"/>
    <w:rsid w:val="00C92FD6"/>
    <w:rsid w:val="00CA3AA8"/>
    <w:rsid w:val="00CA70E4"/>
    <w:rsid w:val="00CC6CAB"/>
    <w:rsid w:val="00CE09F1"/>
    <w:rsid w:val="00CE4101"/>
    <w:rsid w:val="00CE5DC7"/>
    <w:rsid w:val="00CE7D54"/>
    <w:rsid w:val="00D02010"/>
    <w:rsid w:val="00D14E73"/>
    <w:rsid w:val="00D20E47"/>
    <w:rsid w:val="00D45469"/>
    <w:rsid w:val="00D55AFA"/>
    <w:rsid w:val="00D6155E"/>
    <w:rsid w:val="00D83A19"/>
    <w:rsid w:val="00D86A85"/>
    <w:rsid w:val="00D8796E"/>
    <w:rsid w:val="00D90A75"/>
    <w:rsid w:val="00DA4514"/>
    <w:rsid w:val="00DC079C"/>
    <w:rsid w:val="00DC47A2"/>
    <w:rsid w:val="00DE1551"/>
    <w:rsid w:val="00DE1A09"/>
    <w:rsid w:val="00DE7FB7"/>
    <w:rsid w:val="00E106E2"/>
    <w:rsid w:val="00E10D8A"/>
    <w:rsid w:val="00E20DDA"/>
    <w:rsid w:val="00E32A8B"/>
    <w:rsid w:val="00E36054"/>
    <w:rsid w:val="00E37E7B"/>
    <w:rsid w:val="00E46E04"/>
    <w:rsid w:val="00E87396"/>
    <w:rsid w:val="00E96F6F"/>
    <w:rsid w:val="00EB2A40"/>
    <w:rsid w:val="00EB478A"/>
    <w:rsid w:val="00EC42A3"/>
    <w:rsid w:val="00EC6C40"/>
    <w:rsid w:val="00ED13D4"/>
    <w:rsid w:val="00ED1C94"/>
    <w:rsid w:val="00F143C1"/>
    <w:rsid w:val="00F2312D"/>
    <w:rsid w:val="00F27606"/>
    <w:rsid w:val="00F611A9"/>
    <w:rsid w:val="00F61CE0"/>
    <w:rsid w:val="00F67E39"/>
    <w:rsid w:val="00F83033"/>
    <w:rsid w:val="00F83D0F"/>
    <w:rsid w:val="00F85674"/>
    <w:rsid w:val="00F966AA"/>
    <w:rsid w:val="00FB538F"/>
    <w:rsid w:val="00FC3071"/>
    <w:rsid w:val="00FD5902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671A3"/>
  <w15:docId w15:val="{5FCE2FFD-0627-4ABB-9C84-707F19BF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ListParagraph">
    <w:name w:val="List Paragraph"/>
    <w:basedOn w:val="Normal"/>
    <w:uiPriority w:val="34"/>
    <w:unhideWhenUsed/>
    <w:qFormat/>
    <w:rsid w:val="00F67E3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07A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07A4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07A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07A4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chael\AppData\Roaming\Microsoft\Templates\Employment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C:\Users\Rachael\AppData\Roaming\Microsoft\Templates\Employment application.dotx</Template>
  <TotalTime>100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Rachael Garnett</dc:creator>
  <cp:lastModifiedBy>Makrinos, Antony</cp:lastModifiedBy>
  <cp:revision>52</cp:revision>
  <cp:lastPrinted>2002-05-23T18:14:00Z</cp:lastPrinted>
  <dcterms:created xsi:type="dcterms:W3CDTF">2017-09-27T14:46:00Z</dcterms:created>
  <dcterms:modified xsi:type="dcterms:W3CDTF">2022-01-27T12:19:00Z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